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FD4E38">
        <w:rPr>
          <w:sz w:val="96"/>
          <w:szCs w:val="96"/>
        </w:rPr>
        <w:t>5</w:t>
      </w:r>
    </w:p>
    <w:p w:rsidR="00D3621C" w:rsidRDefault="00D3621C" w:rsidP="00D3621C">
      <w:pPr>
        <w:pStyle w:val="4"/>
        <w:spacing w:before="0" w:after="0"/>
        <w:jc w:val="center"/>
        <w:rPr>
          <w:i/>
          <w:sz w:val="96"/>
          <w:szCs w:val="96"/>
        </w:rPr>
      </w:pPr>
      <w:r>
        <w:rPr>
          <w:i/>
          <w:sz w:val="96"/>
          <w:szCs w:val="96"/>
        </w:rPr>
        <w:t>(</w:t>
      </w:r>
      <w:r w:rsidR="00FD4E38">
        <w:rPr>
          <w:i/>
          <w:sz w:val="96"/>
          <w:szCs w:val="96"/>
        </w:rPr>
        <w:t>01.03</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FD4E38" w:rsidRPr="00FD4E38" w:rsidRDefault="00FD4E38" w:rsidP="00FD4E38">
      <w:pPr>
        <w:pStyle w:val="4"/>
        <w:spacing w:before="0" w:after="0"/>
        <w:jc w:val="center"/>
        <w:rPr>
          <w:sz w:val="24"/>
          <w:szCs w:val="24"/>
        </w:rPr>
      </w:pPr>
      <w:r w:rsidRPr="00FD4E38">
        <w:rPr>
          <w:sz w:val="24"/>
          <w:szCs w:val="24"/>
        </w:rPr>
        <w:lastRenderedPageBreak/>
        <w:t>Российская Федерация</w:t>
      </w:r>
    </w:p>
    <w:p w:rsidR="00FD4E38" w:rsidRPr="00FD4E38" w:rsidRDefault="00FD4E38" w:rsidP="00FD4E38">
      <w:pPr>
        <w:ind w:left="1080" w:right="960"/>
        <w:jc w:val="center"/>
        <w:rPr>
          <w:sz w:val="24"/>
          <w:szCs w:val="24"/>
        </w:rPr>
      </w:pPr>
      <w:r w:rsidRPr="00FD4E38">
        <w:rPr>
          <w:sz w:val="24"/>
          <w:szCs w:val="24"/>
        </w:rPr>
        <w:t>Ростовская область</w:t>
      </w:r>
    </w:p>
    <w:p w:rsidR="00FD4E38" w:rsidRPr="00FD4E38" w:rsidRDefault="00FD4E38" w:rsidP="00FD4E38">
      <w:pPr>
        <w:ind w:left="1080" w:right="960"/>
        <w:jc w:val="center"/>
        <w:rPr>
          <w:sz w:val="24"/>
          <w:szCs w:val="24"/>
        </w:rPr>
      </w:pPr>
      <w:r w:rsidRPr="00FD4E38">
        <w:rPr>
          <w:sz w:val="24"/>
          <w:szCs w:val="24"/>
        </w:rPr>
        <w:t>Заветинский район</w:t>
      </w:r>
    </w:p>
    <w:p w:rsidR="00FD4E38" w:rsidRPr="00FD4E38" w:rsidRDefault="00FD4E38" w:rsidP="00FD4E38">
      <w:pPr>
        <w:jc w:val="center"/>
        <w:rPr>
          <w:sz w:val="24"/>
          <w:szCs w:val="24"/>
        </w:rPr>
      </w:pPr>
      <w:r w:rsidRPr="00FD4E38">
        <w:rPr>
          <w:sz w:val="24"/>
          <w:szCs w:val="24"/>
        </w:rPr>
        <w:t>муниципальное образование «Киселевское сельское поселение»</w:t>
      </w:r>
    </w:p>
    <w:p w:rsidR="00FD4E38" w:rsidRPr="00FD4E38" w:rsidRDefault="00FD4E38" w:rsidP="00FD4E38">
      <w:pPr>
        <w:ind w:left="1080" w:right="960"/>
        <w:jc w:val="center"/>
        <w:rPr>
          <w:sz w:val="24"/>
          <w:szCs w:val="24"/>
        </w:rPr>
      </w:pPr>
      <w:r w:rsidRPr="00FD4E38">
        <w:rPr>
          <w:sz w:val="24"/>
          <w:szCs w:val="24"/>
        </w:rPr>
        <w:t>Администрация Киселевского сельского поселения</w:t>
      </w:r>
    </w:p>
    <w:p w:rsidR="00FD4E38" w:rsidRPr="00FD4E38" w:rsidRDefault="00FD4E38" w:rsidP="00FD4E38">
      <w:pPr>
        <w:pStyle w:val="6"/>
        <w:spacing w:before="0" w:after="0"/>
        <w:jc w:val="center"/>
        <w:rPr>
          <w:rFonts w:ascii="Times New Roman" w:hAnsi="Times New Roman"/>
          <w:sz w:val="24"/>
          <w:szCs w:val="24"/>
        </w:rPr>
      </w:pPr>
      <w:r w:rsidRPr="00FD4E38">
        <w:rPr>
          <w:rFonts w:ascii="Times New Roman" w:hAnsi="Times New Roman"/>
          <w:sz w:val="24"/>
          <w:szCs w:val="24"/>
        </w:rPr>
        <w:t>Постановление</w:t>
      </w:r>
    </w:p>
    <w:p w:rsidR="00FD4E38" w:rsidRPr="00FD4E38" w:rsidRDefault="00FD4E38" w:rsidP="00FD4E38">
      <w:pPr>
        <w:jc w:val="center"/>
        <w:rPr>
          <w:sz w:val="24"/>
          <w:szCs w:val="24"/>
        </w:rPr>
      </w:pPr>
      <w:r w:rsidRPr="00FD4E38">
        <w:rPr>
          <w:sz w:val="24"/>
          <w:szCs w:val="24"/>
        </w:rPr>
        <w:t>№ 18</w:t>
      </w:r>
    </w:p>
    <w:p w:rsidR="00FD4E38" w:rsidRPr="00FD4E38" w:rsidRDefault="00FD4E38" w:rsidP="00FD4E38">
      <w:pPr>
        <w:rPr>
          <w:sz w:val="24"/>
          <w:szCs w:val="24"/>
        </w:rPr>
      </w:pPr>
      <w:r w:rsidRPr="00FD4E38">
        <w:rPr>
          <w:sz w:val="24"/>
          <w:szCs w:val="24"/>
        </w:rPr>
        <w:t>22.02.2024</w:t>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t xml:space="preserve">                                            с.Киселевка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FD4E38" w:rsidRPr="00FD4E38" w:rsidTr="00FD4E38">
        <w:tc>
          <w:tcPr>
            <w:tcW w:w="5601" w:type="dxa"/>
            <w:tcBorders>
              <w:top w:val="nil"/>
              <w:left w:val="nil"/>
              <w:bottom w:val="nil"/>
              <w:right w:val="nil"/>
            </w:tcBorders>
          </w:tcPr>
          <w:p w:rsidR="00FD4E38" w:rsidRPr="00FD4E38" w:rsidRDefault="00FD4E38" w:rsidP="00FD4E38">
            <w:pPr>
              <w:widowControl w:val="0"/>
              <w:autoSpaceDE w:val="0"/>
              <w:autoSpaceDN w:val="0"/>
              <w:adjustRightInd w:val="0"/>
              <w:rPr>
                <w:b/>
                <w:bCs/>
                <w:sz w:val="24"/>
                <w:szCs w:val="24"/>
              </w:rPr>
            </w:pPr>
            <w:r w:rsidRPr="00FD4E38">
              <w:rPr>
                <w:sz w:val="24"/>
                <w:szCs w:val="24"/>
              </w:rPr>
              <w:t xml:space="preserve">   О внесении изменений в постановление Администрации Киселевского сельского поселения от 09.11.2018 № 117</w:t>
            </w:r>
          </w:p>
        </w:tc>
        <w:tc>
          <w:tcPr>
            <w:tcW w:w="5226" w:type="dxa"/>
            <w:tcBorders>
              <w:top w:val="nil"/>
              <w:left w:val="nil"/>
              <w:bottom w:val="nil"/>
              <w:right w:val="nil"/>
            </w:tcBorders>
          </w:tcPr>
          <w:p w:rsidR="00FD4E38" w:rsidRPr="00FD4E38" w:rsidRDefault="00FD4E38" w:rsidP="00FD4E38">
            <w:pPr>
              <w:pStyle w:val="afff0"/>
              <w:ind w:left="284"/>
              <w:jc w:val="both"/>
              <w:rPr>
                <w:b w:val="0"/>
                <w:bCs w:val="0"/>
                <w:sz w:val="24"/>
                <w:szCs w:val="24"/>
              </w:rPr>
            </w:pPr>
          </w:p>
        </w:tc>
      </w:tr>
    </w:tbl>
    <w:p w:rsidR="00FD4E38" w:rsidRPr="00FD4E38" w:rsidRDefault="00FD4E38" w:rsidP="007F37B2">
      <w:pPr>
        <w:pStyle w:val="text"/>
        <w:spacing w:before="0" w:beforeAutospacing="0" w:after="0" w:afterAutospacing="0"/>
        <w:ind w:firstLine="709"/>
      </w:pPr>
      <w:r w:rsidRPr="00FD4E38">
        <w:t>В</w:t>
      </w:r>
      <w:r w:rsidR="007F37B2">
        <w:t xml:space="preserve"> </w:t>
      </w:r>
      <w:r w:rsidRPr="00FD4E38">
        <w:t xml:space="preserve">соответствии с решением Собрания депутатов Киселевского сельского поселения от  21.02.2024 № 60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2024 год и на плановый период 2025 и 2026 годов» </w:t>
      </w:r>
    </w:p>
    <w:p w:rsidR="00FD4E38" w:rsidRPr="00FD4E38" w:rsidRDefault="00FD4E38" w:rsidP="007F37B2">
      <w:pPr>
        <w:pStyle w:val="text"/>
        <w:spacing w:before="0" w:beforeAutospacing="0" w:after="0" w:afterAutospacing="0"/>
        <w:ind w:firstLine="709"/>
        <w:jc w:val="center"/>
        <w:rPr>
          <w:rStyle w:val="articleseperator"/>
        </w:rPr>
      </w:pPr>
      <w:r w:rsidRPr="00FD4E38">
        <w:rPr>
          <w:rStyle w:val="articleseperator"/>
        </w:rPr>
        <w:t>ПОСТАНОВЛЯЮ:</w:t>
      </w:r>
    </w:p>
    <w:p w:rsidR="00FD4E38" w:rsidRPr="00FD4E38" w:rsidRDefault="00FD4E38" w:rsidP="007F37B2">
      <w:pPr>
        <w:jc w:val="both"/>
        <w:rPr>
          <w:rStyle w:val="afff2"/>
          <w:b w:val="0"/>
          <w:bCs w:val="0"/>
          <w:sz w:val="24"/>
          <w:szCs w:val="24"/>
        </w:rPr>
      </w:pPr>
      <w:r w:rsidRPr="00FD4E38">
        <w:rPr>
          <w:rStyle w:val="articleseperator"/>
          <w:sz w:val="24"/>
          <w:szCs w:val="24"/>
        </w:rPr>
        <w:t xml:space="preserve">         1. Внести изменения в постановление Администрации Киселевского сельского поселения от 09.11.2018 № 117  «Об утверждении  муниципальной программы</w:t>
      </w:r>
      <w:r w:rsidRPr="00FD4E38">
        <w:rPr>
          <w:rStyle w:val="FontStyle23"/>
          <w:sz w:val="24"/>
          <w:szCs w:val="24"/>
        </w:rPr>
        <w:t xml:space="preserve"> </w:t>
      </w:r>
      <w:r w:rsidRPr="00FD4E38">
        <w:rPr>
          <w:rStyle w:val="afff2"/>
          <w:b w:val="0"/>
          <w:sz w:val="24"/>
          <w:szCs w:val="24"/>
        </w:rPr>
        <w:t xml:space="preserve">Киселевского сельского поселения </w:t>
      </w:r>
      <w:r w:rsidRPr="00FD4E38">
        <w:rPr>
          <w:rStyle w:val="FontStyle23"/>
          <w:b/>
          <w:sz w:val="24"/>
          <w:szCs w:val="24"/>
        </w:rPr>
        <w:t xml:space="preserve"> </w:t>
      </w:r>
      <w:r w:rsidRPr="00FD4E38">
        <w:rPr>
          <w:rStyle w:val="afff2"/>
          <w:sz w:val="24"/>
          <w:szCs w:val="24"/>
        </w:rPr>
        <w:t>«</w:t>
      </w:r>
      <w:r w:rsidRPr="00FD4E38">
        <w:rPr>
          <w:sz w:val="24"/>
          <w:szCs w:val="24"/>
          <w:lang w:eastAsia="en-US"/>
        </w:rPr>
        <w:t>Муниципальная политика</w:t>
      </w:r>
      <w:r w:rsidRPr="00FD4E38">
        <w:rPr>
          <w:rStyle w:val="afff2"/>
          <w:b w:val="0"/>
          <w:sz w:val="24"/>
          <w:szCs w:val="24"/>
        </w:rPr>
        <w:t>» согласно приложению к настоящему постановлению.</w:t>
      </w:r>
    </w:p>
    <w:p w:rsidR="00FD4E38" w:rsidRPr="00FD4E38" w:rsidRDefault="00FD4E38" w:rsidP="00FD4E38">
      <w:pPr>
        <w:ind w:firstLine="709"/>
        <w:jc w:val="both"/>
        <w:rPr>
          <w:rStyle w:val="afff2"/>
          <w:b w:val="0"/>
          <w:bCs w:val="0"/>
          <w:sz w:val="24"/>
          <w:szCs w:val="24"/>
        </w:rPr>
      </w:pPr>
      <w:r w:rsidRPr="00FD4E38">
        <w:rPr>
          <w:spacing w:val="-4"/>
          <w:sz w:val="24"/>
          <w:szCs w:val="24"/>
        </w:rPr>
        <w:t>2. Настоящее</w:t>
      </w:r>
      <w:r w:rsidRPr="00FD4E38">
        <w:rPr>
          <w:b/>
          <w:spacing w:val="-4"/>
          <w:sz w:val="24"/>
          <w:szCs w:val="24"/>
        </w:rPr>
        <w:t xml:space="preserve"> </w:t>
      </w:r>
      <w:r w:rsidRPr="00FD4E38">
        <w:rPr>
          <w:spacing w:val="-4"/>
          <w:sz w:val="24"/>
          <w:szCs w:val="24"/>
        </w:rPr>
        <w:t>п</w:t>
      </w:r>
      <w:r w:rsidRPr="00FD4E38">
        <w:rPr>
          <w:rStyle w:val="afff2"/>
          <w:b w:val="0"/>
          <w:sz w:val="24"/>
          <w:szCs w:val="24"/>
        </w:rPr>
        <w:t>остановление  вступает в силу со дня официального опубликования.</w:t>
      </w:r>
    </w:p>
    <w:p w:rsidR="00FD4E38" w:rsidRPr="00FD4E38" w:rsidRDefault="00FD4E38" w:rsidP="00FD4E38">
      <w:pPr>
        <w:pStyle w:val="afff3"/>
        <w:spacing w:line="240" w:lineRule="auto"/>
        <w:ind w:firstLine="709"/>
        <w:jc w:val="both"/>
      </w:pPr>
      <w:r w:rsidRPr="00FD4E38">
        <w:t xml:space="preserve">3. </w:t>
      </w:r>
      <w:r w:rsidRPr="00FD4E38">
        <w:rPr>
          <w:color w:val="000000"/>
        </w:rPr>
        <w:t>Контроль за выполнением постановления оставляю за собой.</w:t>
      </w:r>
    </w:p>
    <w:p w:rsidR="00FD4E38" w:rsidRPr="00FD4E38" w:rsidRDefault="00FD4E38" w:rsidP="00FD4E38">
      <w:pPr>
        <w:ind w:firstLine="709"/>
        <w:rPr>
          <w:sz w:val="24"/>
          <w:szCs w:val="24"/>
        </w:rPr>
      </w:pPr>
      <w:r w:rsidRPr="00FD4E38">
        <w:rPr>
          <w:sz w:val="24"/>
          <w:szCs w:val="24"/>
        </w:rPr>
        <w:t>Глава Администрации</w:t>
      </w:r>
    </w:p>
    <w:p w:rsidR="00FD4E38" w:rsidRPr="00FD4E38" w:rsidRDefault="00FD4E38" w:rsidP="00FD4E38">
      <w:pPr>
        <w:rPr>
          <w:sz w:val="24"/>
          <w:szCs w:val="24"/>
        </w:rPr>
      </w:pPr>
      <w:r w:rsidRPr="00FD4E38">
        <w:rPr>
          <w:sz w:val="24"/>
          <w:szCs w:val="24"/>
        </w:rPr>
        <w:t xml:space="preserve">          Киселевского сельского поселения                                            Л.И.Параваева                               </w:t>
      </w:r>
    </w:p>
    <w:p w:rsidR="00FD4E38" w:rsidRPr="00FD4E38" w:rsidRDefault="00FD4E38" w:rsidP="00FD4E38">
      <w:pPr>
        <w:jc w:val="both"/>
        <w:rPr>
          <w:bCs/>
          <w:sz w:val="24"/>
          <w:szCs w:val="24"/>
        </w:rPr>
      </w:pPr>
      <w:r w:rsidRPr="00FD4E38">
        <w:rPr>
          <w:bCs/>
          <w:sz w:val="24"/>
          <w:szCs w:val="24"/>
        </w:rPr>
        <w:t xml:space="preserve">Постановление вносит </w:t>
      </w:r>
    </w:p>
    <w:p w:rsidR="00FD4E38" w:rsidRPr="00FD4E38" w:rsidRDefault="00FD4E38" w:rsidP="00FD4E38">
      <w:pPr>
        <w:jc w:val="both"/>
        <w:rPr>
          <w:bCs/>
          <w:sz w:val="24"/>
          <w:szCs w:val="24"/>
        </w:rPr>
      </w:pPr>
      <w:r w:rsidRPr="00FD4E38">
        <w:rPr>
          <w:bCs/>
          <w:sz w:val="24"/>
          <w:szCs w:val="24"/>
        </w:rPr>
        <w:t>сектор экономики и финансов</w:t>
      </w:r>
    </w:p>
    <w:p w:rsidR="00FD4E38" w:rsidRPr="00FD4E38" w:rsidRDefault="00FD4E38" w:rsidP="00FD4E38">
      <w:pPr>
        <w:ind w:left="5529"/>
        <w:jc w:val="center"/>
        <w:rPr>
          <w:sz w:val="24"/>
          <w:szCs w:val="24"/>
        </w:rPr>
      </w:pPr>
      <w:r w:rsidRPr="00FD4E38">
        <w:rPr>
          <w:sz w:val="24"/>
          <w:szCs w:val="24"/>
        </w:rPr>
        <w:t xml:space="preserve">Приложение </w:t>
      </w:r>
    </w:p>
    <w:p w:rsidR="00FD4E38" w:rsidRPr="00FD4E38" w:rsidRDefault="00FD4E38" w:rsidP="00FD4E38">
      <w:pPr>
        <w:ind w:left="5529"/>
        <w:jc w:val="center"/>
        <w:rPr>
          <w:sz w:val="24"/>
          <w:szCs w:val="24"/>
        </w:rPr>
      </w:pPr>
      <w:r w:rsidRPr="00FD4E38">
        <w:rPr>
          <w:sz w:val="24"/>
          <w:szCs w:val="24"/>
        </w:rPr>
        <w:t>к постановлению Администрации</w:t>
      </w:r>
    </w:p>
    <w:p w:rsidR="00FD4E38" w:rsidRPr="00FD4E38" w:rsidRDefault="00FD4E38" w:rsidP="00FD4E38">
      <w:pPr>
        <w:ind w:left="5529"/>
        <w:jc w:val="center"/>
        <w:rPr>
          <w:sz w:val="24"/>
          <w:szCs w:val="24"/>
        </w:rPr>
      </w:pPr>
      <w:r w:rsidRPr="00FD4E38">
        <w:rPr>
          <w:sz w:val="24"/>
          <w:szCs w:val="24"/>
          <w:lang w:eastAsia="en-US"/>
        </w:rPr>
        <w:t>Киселевского сельского поселения</w:t>
      </w:r>
      <w:r w:rsidRPr="00FD4E38">
        <w:rPr>
          <w:sz w:val="24"/>
          <w:szCs w:val="24"/>
        </w:rPr>
        <w:t xml:space="preserve"> </w:t>
      </w:r>
    </w:p>
    <w:p w:rsidR="00FD4E38" w:rsidRPr="00FD4E38" w:rsidRDefault="00FD4E38" w:rsidP="00FD4E38">
      <w:pPr>
        <w:ind w:left="5529"/>
        <w:jc w:val="center"/>
        <w:rPr>
          <w:sz w:val="24"/>
          <w:szCs w:val="24"/>
        </w:rPr>
      </w:pPr>
      <w:r w:rsidRPr="00FD4E38">
        <w:rPr>
          <w:sz w:val="24"/>
          <w:szCs w:val="24"/>
        </w:rPr>
        <w:t>от 22.02.2024 № 18</w:t>
      </w:r>
    </w:p>
    <w:p w:rsidR="00FD4E38" w:rsidRPr="00FD4E38" w:rsidRDefault="00FD4E38" w:rsidP="00FD4E38">
      <w:pPr>
        <w:pStyle w:val="af9"/>
        <w:jc w:val="center"/>
        <w:rPr>
          <w:rFonts w:ascii="Times New Roman" w:hAnsi="Times New Roman"/>
          <w:sz w:val="24"/>
          <w:szCs w:val="24"/>
        </w:rPr>
      </w:pPr>
      <w:r w:rsidRPr="00FD4E38">
        <w:rPr>
          <w:rFonts w:ascii="Times New Roman" w:hAnsi="Times New Roman"/>
          <w:sz w:val="24"/>
          <w:szCs w:val="24"/>
        </w:rPr>
        <w:t>ИЗМЕНЕНИЯ,</w:t>
      </w:r>
    </w:p>
    <w:p w:rsidR="00FD4E38" w:rsidRPr="00FD4E38" w:rsidRDefault="00FD4E38" w:rsidP="00FD4E38">
      <w:pPr>
        <w:pStyle w:val="af9"/>
        <w:jc w:val="center"/>
        <w:rPr>
          <w:rFonts w:ascii="Times New Roman" w:hAnsi="Times New Roman"/>
          <w:sz w:val="24"/>
          <w:szCs w:val="24"/>
        </w:rPr>
      </w:pPr>
      <w:r w:rsidRPr="00FD4E38">
        <w:rPr>
          <w:rFonts w:ascii="Times New Roman" w:hAnsi="Times New Roman"/>
          <w:sz w:val="24"/>
          <w:szCs w:val="24"/>
        </w:rPr>
        <w:t>вносимые в  постановление Администрации</w:t>
      </w:r>
    </w:p>
    <w:p w:rsidR="00FD4E38" w:rsidRPr="00FD4E38" w:rsidRDefault="00FD4E38" w:rsidP="00FD4E38">
      <w:pPr>
        <w:tabs>
          <w:tab w:val="left" w:pos="10206"/>
        </w:tabs>
        <w:ind w:right="-1"/>
        <w:jc w:val="center"/>
        <w:rPr>
          <w:sz w:val="24"/>
          <w:szCs w:val="24"/>
        </w:rPr>
      </w:pPr>
      <w:r w:rsidRPr="00FD4E38">
        <w:rPr>
          <w:sz w:val="24"/>
          <w:szCs w:val="24"/>
        </w:rPr>
        <w:t xml:space="preserve">Киселевского сельского поселения  от </w:t>
      </w:r>
      <w:r w:rsidRPr="00FD4E38">
        <w:rPr>
          <w:rStyle w:val="articleseperator"/>
          <w:sz w:val="24"/>
          <w:szCs w:val="24"/>
        </w:rPr>
        <w:t>09.11.2018 № 117  «Об утверждении  муниципальной программы</w:t>
      </w:r>
      <w:r w:rsidRPr="00FD4E38">
        <w:rPr>
          <w:rStyle w:val="FontStyle23"/>
          <w:sz w:val="24"/>
          <w:szCs w:val="24"/>
        </w:rPr>
        <w:t xml:space="preserve"> </w:t>
      </w:r>
      <w:r w:rsidRPr="00FD4E38">
        <w:rPr>
          <w:rStyle w:val="afff2"/>
          <w:b w:val="0"/>
          <w:sz w:val="24"/>
          <w:szCs w:val="24"/>
        </w:rPr>
        <w:t>Киселевского сельского поселения</w:t>
      </w:r>
      <w:r w:rsidRPr="00FD4E38">
        <w:rPr>
          <w:rStyle w:val="afff2"/>
          <w:sz w:val="24"/>
          <w:szCs w:val="24"/>
        </w:rPr>
        <w:t xml:space="preserve"> </w:t>
      </w:r>
      <w:r w:rsidRPr="00FD4E38">
        <w:rPr>
          <w:rStyle w:val="FontStyle23"/>
          <w:sz w:val="24"/>
          <w:szCs w:val="24"/>
        </w:rPr>
        <w:t xml:space="preserve"> </w:t>
      </w:r>
      <w:r w:rsidRPr="00FD4E38">
        <w:rPr>
          <w:rStyle w:val="afff2"/>
          <w:sz w:val="24"/>
          <w:szCs w:val="24"/>
        </w:rPr>
        <w:t>«</w:t>
      </w:r>
      <w:r w:rsidRPr="00FD4E38">
        <w:rPr>
          <w:sz w:val="24"/>
          <w:szCs w:val="24"/>
          <w:lang w:eastAsia="en-US"/>
        </w:rPr>
        <w:t>Муниципальная политика</w:t>
      </w:r>
      <w:r w:rsidRPr="00FD4E38">
        <w:rPr>
          <w:rStyle w:val="afff2"/>
          <w:sz w:val="24"/>
          <w:szCs w:val="24"/>
        </w:rPr>
        <w:t>»</w:t>
      </w:r>
    </w:p>
    <w:p w:rsidR="00FD4E38" w:rsidRPr="00FD4E38" w:rsidRDefault="00FD4E38" w:rsidP="00FD4E38">
      <w:pPr>
        <w:widowControl w:val="0"/>
        <w:autoSpaceDE w:val="0"/>
        <w:autoSpaceDN w:val="0"/>
        <w:adjustRightInd w:val="0"/>
        <w:jc w:val="both"/>
        <w:rPr>
          <w:sz w:val="24"/>
          <w:szCs w:val="24"/>
        </w:rPr>
      </w:pPr>
      <w:r w:rsidRPr="00FD4E38">
        <w:rPr>
          <w:sz w:val="24"/>
          <w:szCs w:val="24"/>
        </w:rPr>
        <w:t xml:space="preserve">   1 . В паспорте муниципальной программы Киселевского сельского поселения </w:t>
      </w:r>
      <w:r w:rsidRPr="00FD4E38">
        <w:rPr>
          <w:rStyle w:val="afff2"/>
          <w:sz w:val="24"/>
          <w:szCs w:val="24"/>
        </w:rPr>
        <w:t>«</w:t>
      </w:r>
      <w:r w:rsidRPr="00FD4E38">
        <w:rPr>
          <w:sz w:val="24"/>
          <w:szCs w:val="24"/>
          <w:lang w:eastAsia="en-US"/>
        </w:rPr>
        <w:t>Муниципальная политика</w:t>
      </w:r>
      <w:r w:rsidRPr="00FD4E38">
        <w:rPr>
          <w:sz w:val="24"/>
          <w:szCs w:val="24"/>
        </w:rPr>
        <w:t>» строку ресурсное обеспечение муниципальной программы Киселевского сельского поселения изложить в следующей редакции:</w:t>
      </w:r>
    </w:p>
    <w:tbl>
      <w:tblPr>
        <w:tblW w:w="10765" w:type="dxa"/>
        <w:tblInd w:w="-176" w:type="dxa"/>
        <w:tblLayout w:type="fixed"/>
        <w:tblLook w:val="0000"/>
      </w:tblPr>
      <w:tblGrid>
        <w:gridCol w:w="176"/>
        <w:gridCol w:w="2176"/>
        <w:gridCol w:w="1760"/>
        <w:gridCol w:w="6484"/>
        <w:gridCol w:w="169"/>
      </w:tblGrid>
      <w:tr w:rsidR="00FD4E38" w:rsidRPr="00FD4E38" w:rsidTr="00FD4E38">
        <w:trPr>
          <w:trHeight w:val="6630"/>
        </w:trPr>
        <w:tc>
          <w:tcPr>
            <w:tcW w:w="4112" w:type="dxa"/>
            <w:gridSpan w:val="3"/>
            <w:shd w:val="clear" w:color="auto" w:fill="auto"/>
          </w:tcPr>
          <w:p w:rsidR="00FD4E38" w:rsidRPr="00FD4E38" w:rsidRDefault="00FD4E38" w:rsidP="00FD4E38">
            <w:pPr>
              <w:widowControl w:val="0"/>
              <w:autoSpaceDE w:val="0"/>
              <w:autoSpaceDN w:val="0"/>
              <w:adjustRightInd w:val="0"/>
              <w:jc w:val="both"/>
              <w:rPr>
                <w:sz w:val="24"/>
                <w:szCs w:val="24"/>
              </w:rPr>
            </w:pPr>
          </w:p>
          <w:p w:rsidR="00FD4E38" w:rsidRPr="00FD4E38" w:rsidRDefault="00FD4E38" w:rsidP="00FD4E38">
            <w:pPr>
              <w:widowControl w:val="0"/>
              <w:autoSpaceDE w:val="0"/>
              <w:autoSpaceDN w:val="0"/>
              <w:adjustRightInd w:val="0"/>
              <w:jc w:val="both"/>
              <w:rPr>
                <w:sz w:val="24"/>
                <w:szCs w:val="24"/>
              </w:rPr>
            </w:pPr>
            <w:r w:rsidRPr="00FD4E38">
              <w:rPr>
                <w:sz w:val="24"/>
                <w:szCs w:val="24"/>
              </w:rPr>
              <w:t>«Ресурсное обеспечение</w:t>
            </w:r>
          </w:p>
          <w:p w:rsidR="00FD4E38" w:rsidRPr="00FD4E38" w:rsidRDefault="00FD4E38" w:rsidP="00FD4E38">
            <w:pPr>
              <w:widowControl w:val="0"/>
              <w:autoSpaceDE w:val="0"/>
              <w:autoSpaceDN w:val="0"/>
              <w:adjustRightInd w:val="0"/>
              <w:jc w:val="both"/>
              <w:rPr>
                <w:sz w:val="24"/>
                <w:szCs w:val="24"/>
              </w:rPr>
            </w:pPr>
            <w:r w:rsidRPr="00FD4E38">
              <w:rPr>
                <w:sz w:val="24"/>
                <w:szCs w:val="24"/>
              </w:rPr>
              <w:t>муниципальной программы Киселевского сельского поселения</w:t>
            </w:r>
          </w:p>
          <w:p w:rsidR="00FD4E38" w:rsidRPr="00FD4E38" w:rsidRDefault="00FD4E38" w:rsidP="00FD4E38">
            <w:pPr>
              <w:rPr>
                <w:sz w:val="24"/>
                <w:szCs w:val="24"/>
              </w:rPr>
            </w:pPr>
          </w:p>
          <w:p w:rsidR="00FD4E38" w:rsidRPr="00FD4E38" w:rsidRDefault="00FD4E38" w:rsidP="00FD4E38">
            <w:pPr>
              <w:rPr>
                <w:sz w:val="24"/>
                <w:szCs w:val="24"/>
              </w:rPr>
            </w:pPr>
          </w:p>
          <w:p w:rsidR="00FD4E38" w:rsidRPr="00FD4E38" w:rsidRDefault="00FD4E38" w:rsidP="00FD4E38">
            <w:pPr>
              <w:rPr>
                <w:sz w:val="24"/>
                <w:szCs w:val="24"/>
              </w:rPr>
            </w:pPr>
          </w:p>
          <w:p w:rsidR="00FD4E38" w:rsidRPr="00FD4E38" w:rsidRDefault="00FD4E38" w:rsidP="00FD4E38">
            <w:pPr>
              <w:rPr>
                <w:sz w:val="24"/>
                <w:szCs w:val="24"/>
              </w:rPr>
            </w:pPr>
          </w:p>
          <w:p w:rsidR="00FD4E38" w:rsidRPr="00FD4E38" w:rsidRDefault="00FD4E38" w:rsidP="00FD4E38">
            <w:pPr>
              <w:rPr>
                <w:sz w:val="24"/>
                <w:szCs w:val="24"/>
              </w:rPr>
            </w:pPr>
            <w:r w:rsidRPr="00FD4E38">
              <w:rPr>
                <w:sz w:val="24"/>
                <w:szCs w:val="24"/>
              </w:rPr>
              <w:t xml:space="preserve">  </w:t>
            </w:r>
          </w:p>
        </w:tc>
        <w:tc>
          <w:tcPr>
            <w:tcW w:w="6653" w:type="dxa"/>
            <w:gridSpan w:val="2"/>
            <w:shd w:val="clear" w:color="auto" w:fill="auto"/>
          </w:tcPr>
          <w:p w:rsidR="00FD4E38" w:rsidRPr="00FD4E38" w:rsidRDefault="00FD4E38" w:rsidP="00FD4E38">
            <w:pPr>
              <w:adjustRightInd w:val="0"/>
              <w:jc w:val="both"/>
              <w:rPr>
                <w:kern w:val="2"/>
                <w:sz w:val="24"/>
                <w:szCs w:val="24"/>
              </w:rPr>
            </w:pPr>
            <w:r w:rsidRPr="00FD4E38">
              <w:rPr>
                <w:sz w:val="24"/>
                <w:szCs w:val="24"/>
              </w:rPr>
              <w:t>Общий объем финансирования муниципальной программы составляет 56 432,6</w:t>
            </w:r>
            <w:r w:rsidRPr="00FD4E38">
              <w:rPr>
                <w:sz w:val="24"/>
                <w:szCs w:val="24"/>
                <w:shd w:val="clear" w:color="auto" w:fill="FFFFFF"/>
              </w:rPr>
              <w:t xml:space="preserve"> </w:t>
            </w:r>
            <w:r w:rsidRPr="00FD4E38">
              <w:rPr>
                <w:kern w:val="2"/>
                <w:sz w:val="24"/>
                <w:szCs w:val="24"/>
              </w:rPr>
              <w:t>тыс. рублей</w:t>
            </w:r>
            <w:r w:rsidRPr="00FD4E38">
              <w:rPr>
                <w:sz w:val="24"/>
                <w:szCs w:val="24"/>
              </w:rPr>
              <w:t>, в том числе:</w:t>
            </w:r>
          </w:p>
          <w:p w:rsidR="00FD4E38" w:rsidRPr="00FD4E38" w:rsidRDefault="00FD4E38" w:rsidP="00FD4E38">
            <w:pPr>
              <w:adjustRightInd w:val="0"/>
              <w:jc w:val="both"/>
              <w:rPr>
                <w:kern w:val="2"/>
                <w:sz w:val="24"/>
                <w:szCs w:val="24"/>
              </w:rPr>
            </w:pPr>
            <w:r w:rsidRPr="00FD4E38">
              <w:rPr>
                <w:kern w:val="2"/>
                <w:sz w:val="24"/>
                <w:szCs w:val="24"/>
              </w:rPr>
              <w:t>в 2019 году –  4547,7 тыс. рублей;</w:t>
            </w:r>
          </w:p>
          <w:p w:rsidR="00FD4E38" w:rsidRPr="00FD4E38" w:rsidRDefault="00FD4E38" w:rsidP="00FD4E38">
            <w:pPr>
              <w:adjustRightInd w:val="0"/>
              <w:jc w:val="both"/>
              <w:rPr>
                <w:kern w:val="2"/>
                <w:sz w:val="24"/>
                <w:szCs w:val="24"/>
              </w:rPr>
            </w:pPr>
            <w:r w:rsidRPr="00FD4E38">
              <w:rPr>
                <w:kern w:val="2"/>
                <w:sz w:val="24"/>
                <w:szCs w:val="24"/>
              </w:rPr>
              <w:t>в 2020 году –  5001,8 тыс. рублей;</w:t>
            </w:r>
          </w:p>
          <w:p w:rsidR="00FD4E38" w:rsidRPr="00FD4E38" w:rsidRDefault="00FD4E38" w:rsidP="00FD4E38">
            <w:pPr>
              <w:adjustRightInd w:val="0"/>
              <w:rPr>
                <w:sz w:val="24"/>
                <w:szCs w:val="24"/>
              </w:rPr>
            </w:pPr>
            <w:r w:rsidRPr="00FD4E38">
              <w:rPr>
                <w:sz w:val="24"/>
                <w:szCs w:val="24"/>
              </w:rPr>
              <w:t xml:space="preserve">в 2021 году </w:t>
            </w:r>
            <w:r w:rsidRPr="00FD4E38">
              <w:rPr>
                <w:kern w:val="2"/>
                <w:sz w:val="24"/>
                <w:szCs w:val="24"/>
              </w:rPr>
              <w:t>–</w:t>
            </w:r>
            <w:r w:rsidRPr="00FD4E38">
              <w:rPr>
                <w:sz w:val="24"/>
                <w:szCs w:val="24"/>
              </w:rPr>
              <w:t xml:space="preserve">  5487,2</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 xml:space="preserve">в 2022 году </w:t>
            </w:r>
            <w:r w:rsidRPr="00FD4E38">
              <w:rPr>
                <w:kern w:val="2"/>
                <w:sz w:val="24"/>
                <w:szCs w:val="24"/>
              </w:rPr>
              <w:t>–</w:t>
            </w:r>
            <w:r w:rsidRPr="00FD4E38">
              <w:rPr>
                <w:sz w:val="24"/>
                <w:szCs w:val="24"/>
              </w:rPr>
              <w:t xml:space="preserve">  6721,5</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 xml:space="preserve">в 2023 году </w:t>
            </w:r>
            <w:r w:rsidRPr="00FD4E38">
              <w:rPr>
                <w:kern w:val="2"/>
                <w:sz w:val="24"/>
                <w:szCs w:val="24"/>
              </w:rPr>
              <w:t>–</w:t>
            </w:r>
            <w:r w:rsidRPr="00FD4E38">
              <w:rPr>
                <w:sz w:val="24"/>
                <w:szCs w:val="24"/>
              </w:rPr>
              <w:t xml:space="preserve">  7414,1</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 xml:space="preserve">в 2024 году </w:t>
            </w:r>
            <w:r w:rsidRPr="00FD4E38">
              <w:rPr>
                <w:kern w:val="2"/>
                <w:sz w:val="24"/>
                <w:szCs w:val="24"/>
              </w:rPr>
              <w:t>–</w:t>
            </w:r>
            <w:r w:rsidRPr="00FD4E38">
              <w:rPr>
                <w:sz w:val="24"/>
                <w:szCs w:val="24"/>
              </w:rPr>
              <w:t xml:space="preserve">  6874,2</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в 2025 году</w:t>
            </w:r>
            <w:r w:rsidRPr="00FD4E38">
              <w:rPr>
                <w:i/>
                <w:sz w:val="24"/>
                <w:szCs w:val="24"/>
              </w:rPr>
              <w:t xml:space="preserve"> </w:t>
            </w:r>
            <w:r w:rsidRPr="00FD4E38">
              <w:rPr>
                <w:kern w:val="2"/>
                <w:sz w:val="24"/>
                <w:szCs w:val="24"/>
              </w:rPr>
              <w:t>–</w:t>
            </w:r>
            <w:r w:rsidRPr="00FD4E38">
              <w:rPr>
                <w:sz w:val="24"/>
                <w:szCs w:val="24"/>
              </w:rPr>
              <w:t xml:space="preserve">  5623,0</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в 2026 году</w:t>
            </w:r>
            <w:r w:rsidRPr="00FD4E38">
              <w:rPr>
                <w:i/>
                <w:sz w:val="24"/>
                <w:szCs w:val="24"/>
              </w:rPr>
              <w:t xml:space="preserve"> </w:t>
            </w:r>
            <w:r w:rsidRPr="00FD4E38">
              <w:rPr>
                <w:kern w:val="2"/>
                <w:sz w:val="24"/>
                <w:szCs w:val="24"/>
              </w:rPr>
              <w:t>–</w:t>
            </w:r>
            <w:r w:rsidRPr="00FD4E38">
              <w:rPr>
                <w:sz w:val="24"/>
                <w:szCs w:val="24"/>
              </w:rPr>
              <w:t xml:space="preserve">  4523,1</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в 2027 году</w:t>
            </w:r>
            <w:r w:rsidRPr="00FD4E38">
              <w:rPr>
                <w:i/>
                <w:sz w:val="24"/>
                <w:szCs w:val="24"/>
              </w:rPr>
              <w:t xml:space="preserve"> </w:t>
            </w:r>
            <w:r w:rsidRPr="00FD4E38">
              <w:rPr>
                <w:kern w:val="2"/>
                <w:sz w:val="24"/>
                <w:szCs w:val="24"/>
              </w:rPr>
              <w:t>–</w:t>
            </w:r>
            <w:r w:rsidRPr="00FD4E38">
              <w:rPr>
                <w:sz w:val="24"/>
                <w:szCs w:val="24"/>
              </w:rPr>
              <w:t xml:space="preserve">  2560,0</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в 2028 году</w:t>
            </w:r>
            <w:r w:rsidRPr="00FD4E38">
              <w:rPr>
                <w:i/>
                <w:sz w:val="24"/>
                <w:szCs w:val="24"/>
              </w:rPr>
              <w:t xml:space="preserve"> </w:t>
            </w:r>
            <w:r w:rsidRPr="00FD4E38">
              <w:rPr>
                <w:kern w:val="2"/>
                <w:sz w:val="24"/>
                <w:szCs w:val="24"/>
              </w:rPr>
              <w:t>–</w:t>
            </w:r>
            <w:r w:rsidRPr="00FD4E38">
              <w:rPr>
                <w:sz w:val="24"/>
                <w:szCs w:val="24"/>
              </w:rPr>
              <w:t xml:space="preserve">  2560,0</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в 2029 году</w:t>
            </w:r>
            <w:r w:rsidRPr="00FD4E38">
              <w:rPr>
                <w:i/>
                <w:sz w:val="24"/>
                <w:szCs w:val="24"/>
              </w:rPr>
              <w:t xml:space="preserve"> </w:t>
            </w:r>
            <w:r w:rsidRPr="00FD4E38">
              <w:rPr>
                <w:kern w:val="2"/>
                <w:sz w:val="24"/>
                <w:szCs w:val="24"/>
              </w:rPr>
              <w:t>–</w:t>
            </w:r>
            <w:r w:rsidRPr="00FD4E38">
              <w:rPr>
                <w:sz w:val="24"/>
                <w:szCs w:val="24"/>
              </w:rPr>
              <w:t xml:space="preserve">  2560,0</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в 2030 году</w:t>
            </w:r>
            <w:r w:rsidRPr="00FD4E38">
              <w:rPr>
                <w:i/>
                <w:sz w:val="24"/>
                <w:szCs w:val="24"/>
              </w:rPr>
              <w:t xml:space="preserve"> </w:t>
            </w:r>
            <w:r w:rsidRPr="00FD4E38">
              <w:rPr>
                <w:kern w:val="2"/>
                <w:sz w:val="24"/>
                <w:szCs w:val="24"/>
              </w:rPr>
              <w:t>–</w:t>
            </w:r>
            <w:r w:rsidRPr="00FD4E38">
              <w:rPr>
                <w:sz w:val="24"/>
                <w:szCs w:val="24"/>
              </w:rPr>
              <w:t xml:space="preserve">  2560,0</w:t>
            </w:r>
            <w:r w:rsidRPr="00FD4E38">
              <w:rPr>
                <w:kern w:val="2"/>
                <w:sz w:val="24"/>
                <w:szCs w:val="24"/>
              </w:rPr>
              <w:t xml:space="preserve"> </w:t>
            </w:r>
            <w:r w:rsidRPr="00FD4E38">
              <w:rPr>
                <w:sz w:val="24"/>
                <w:szCs w:val="24"/>
              </w:rPr>
              <w:t>тыс. рублей;</w:t>
            </w:r>
          </w:p>
          <w:p w:rsidR="00FD4E38" w:rsidRPr="00FD4E38" w:rsidRDefault="00FD4E38" w:rsidP="00FD4E38">
            <w:pPr>
              <w:adjustRightInd w:val="0"/>
              <w:rPr>
                <w:sz w:val="24"/>
                <w:szCs w:val="24"/>
              </w:rPr>
            </w:pPr>
            <w:r w:rsidRPr="00FD4E38">
              <w:rPr>
                <w:sz w:val="24"/>
                <w:szCs w:val="24"/>
              </w:rPr>
              <w:t>из них:</w:t>
            </w:r>
          </w:p>
          <w:p w:rsidR="00FD4E38" w:rsidRPr="00FD4E38" w:rsidRDefault="00FD4E38" w:rsidP="00FD4E38">
            <w:pPr>
              <w:adjustRightInd w:val="0"/>
              <w:rPr>
                <w:sz w:val="24"/>
                <w:szCs w:val="24"/>
              </w:rPr>
            </w:pPr>
            <w:r w:rsidRPr="00FD4E38">
              <w:rPr>
                <w:sz w:val="24"/>
                <w:szCs w:val="24"/>
              </w:rPr>
              <w:t>средства бюджета поселения –</w:t>
            </w:r>
          </w:p>
          <w:p w:rsidR="00FD4E38" w:rsidRPr="00FD4E38" w:rsidRDefault="00FD4E38" w:rsidP="00FD4E38">
            <w:pPr>
              <w:adjustRightInd w:val="0"/>
              <w:jc w:val="both"/>
              <w:rPr>
                <w:kern w:val="2"/>
                <w:sz w:val="24"/>
                <w:szCs w:val="24"/>
              </w:rPr>
            </w:pPr>
            <w:r w:rsidRPr="00FD4E38">
              <w:rPr>
                <w:sz w:val="24"/>
                <w:szCs w:val="24"/>
              </w:rPr>
              <w:t>56 432,6</w:t>
            </w:r>
            <w:r w:rsidRPr="00FD4E38">
              <w:rPr>
                <w:sz w:val="24"/>
                <w:szCs w:val="24"/>
                <w:shd w:val="clear" w:color="auto" w:fill="FFFFFF"/>
              </w:rPr>
              <w:t xml:space="preserve"> </w:t>
            </w:r>
            <w:r w:rsidRPr="00FD4E38">
              <w:rPr>
                <w:kern w:val="2"/>
                <w:sz w:val="24"/>
                <w:szCs w:val="24"/>
              </w:rPr>
              <w:t>тыс. рублей;</w:t>
            </w:r>
          </w:p>
          <w:p w:rsidR="00FD4E38" w:rsidRPr="00FD4E38" w:rsidRDefault="00FD4E38" w:rsidP="00FD4E38">
            <w:pPr>
              <w:adjustRightInd w:val="0"/>
              <w:rPr>
                <w:sz w:val="24"/>
                <w:szCs w:val="24"/>
              </w:rPr>
            </w:pPr>
            <w:r w:rsidRPr="00FD4E38">
              <w:rPr>
                <w:sz w:val="24"/>
                <w:szCs w:val="24"/>
              </w:rPr>
              <w:t>средства областного бюджета –</w:t>
            </w:r>
          </w:p>
          <w:p w:rsidR="00FD4E38" w:rsidRPr="00FD4E38" w:rsidRDefault="00FD4E38" w:rsidP="00FD4E38">
            <w:pPr>
              <w:adjustRightInd w:val="0"/>
              <w:jc w:val="both"/>
              <w:rPr>
                <w:sz w:val="24"/>
                <w:szCs w:val="24"/>
              </w:rPr>
            </w:pPr>
            <w:r w:rsidRPr="00FD4E38">
              <w:rPr>
                <w:sz w:val="24"/>
                <w:szCs w:val="24"/>
                <w:shd w:val="clear" w:color="auto" w:fill="FFFFFF"/>
              </w:rPr>
              <w:t xml:space="preserve">0,0  </w:t>
            </w:r>
            <w:r w:rsidRPr="00FD4E38">
              <w:rPr>
                <w:kern w:val="2"/>
                <w:sz w:val="24"/>
                <w:szCs w:val="24"/>
              </w:rPr>
              <w:t>тыс. рублей».</w:t>
            </w:r>
          </w:p>
        </w:tc>
      </w:tr>
      <w:tr w:rsidR="00FD4E38" w:rsidRPr="00FD4E38" w:rsidTr="00FD4E38">
        <w:tblPrEx>
          <w:tblLook w:val="00A0"/>
        </w:tblPrEx>
        <w:trPr>
          <w:gridBefore w:val="1"/>
          <w:gridAfter w:val="1"/>
          <w:wBefore w:w="176" w:type="dxa"/>
          <w:wAfter w:w="169" w:type="dxa"/>
          <w:trHeight w:val="80"/>
        </w:trPr>
        <w:tc>
          <w:tcPr>
            <w:tcW w:w="2176" w:type="dxa"/>
            <w:hideMark/>
          </w:tcPr>
          <w:p w:rsidR="00FD4E38" w:rsidRPr="00FD4E38" w:rsidRDefault="00FD4E38" w:rsidP="00FD4E38">
            <w:pPr>
              <w:rPr>
                <w:kern w:val="2"/>
                <w:sz w:val="24"/>
                <w:szCs w:val="24"/>
              </w:rPr>
            </w:pPr>
          </w:p>
        </w:tc>
        <w:tc>
          <w:tcPr>
            <w:tcW w:w="8244" w:type="dxa"/>
            <w:gridSpan w:val="2"/>
            <w:hideMark/>
          </w:tcPr>
          <w:p w:rsidR="00FD4E38" w:rsidRPr="00FD4E38" w:rsidRDefault="00FD4E38" w:rsidP="00FD4E38">
            <w:pPr>
              <w:adjustRightInd w:val="0"/>
              <w:rPr>
                <w:sz w:val="24"/>
                <w:szCs w:val="24"/>
              </w:rPr>
            </w:pPr>
          </w:p>
        </w:tc>
      </w:tr>
    </w:tbl>
    <w:p w:rsidR="00FD4E38" w:rsidRPr="00FD4E38" w:rsidRDefault="00FD4E38" w:rsidP="00FD4E38">
      <w:pPr>
        <w:rPr>
          <w:sz w:val="24"/>
          <w:szCs w:val="24"/>
        </w:rPr>
      </w:pPr>
      <w:r w:rsidRPr="00FD4E38">
        <w:rPr>
          <w:sz w:val="24"/>
          <w:szCs w:val="24"/>
        </w:rPr>
        <w:t>2. Строку</w:t>
      </w:r>
      <w:r w:rsidRPr="00FD4E38">
        <w:rPr>
          <w:color w:val="000000"/>
          <w:sz w:val="24"/>
          <w:szCs w:val="24"/>
        </w:rPr>
        <w:t xml:space="preserve"> «</w:t>
      </w:r>
      <w:r w:rsidRPr="00FD4E38">
        <w:rPr>
          <w:sz w:val="24"/>
          <w:szCs w:val="24"/>
        </w:rPr>
        <w:t>Ресурсное обеспечение подпрограммы</w:t>
      </w:r>
      <w:r w:rsidRPr="00FD4E38">
        <w:rPr>
          <w:color w:val="000000"/>
          <w:sz w:val="24"/>
          <w:szCs w:val="24"/>
        </w:rPr>
        <w:t xml:space="preserve">» </w:t>
      </w:r>
      <w:r w:rsidRPr="00FD4E38">
        <w:rPr>
          <w:sz w:val="24"/>
          <w:szCs w:val="24"/>
        </w:rPr>
        <w:t xml:space="preserve"> Паспорт подпрограммы  «</w:t>
      </w:r>
      <w:r w:rsidRPr="00FD4E38">
        <w:rPr>
          <w:color w:val="000000"/>
          <w:sz w:val="24"/>
          <w:szCs w:val="24"/>
        </w:rPr>
        <w:t>Обеспечение реализации муниципальной программы Киселевского сельского поселения «Муниципальная политика</w:t>
      </w:r>
      <w:r w:rsidRPr="00FD4E38">
        <w:rPr>
          <w:sz w:val="24"/>
          <w:szCs w:val="24"/>
        </w:rPr>
        <w:t>» изложить в следующей редакции:</w:t>
      </w:r>
    </w:p>
    <w:tbl>
      <w:tblPr>
        <w:tblW w:w="5000" w:type="pct"/>
        <w:tblCellMar>
          <w:left w:w="57" w:type="dxa"/>
          <w:right w:w="57" w:type="dxa"/>
        </w:tblCellMar>
        <w:tblLook w:val="04A0"/>
      </w:tblPr>
      <w:tblGrid>
        <w:gridCol w:w="2628"/>
        <w:gridCol w:w="727"/>
        <w:gridCol w:w="6963"/>
      </w:tblGrid>
      <w:tr w:rsidR="00FD4E38" w:rsidRPr="00FD4E38" w:rsidTr="00FD4E38">
        <w:tc>
          <w:tcPr>
            <w:tcW w:w="2628" w:type="dxa"/>
          </w:tcPr>
          <w:p w:rsidR="00FD4E38" w:rsidRPr="00FD4E38" w:rsidRDefault="00FD4E38" w:rsidP="00FD4E38">
            <w:pPr>
              <w:autoSpaceDE w:val="0"/>
              <w:autoSpaceDN w:val="0"/>
              <w:adjustRightInd w:val="0"/>
              <w:jc w:val="both"/>
              <w:rPr>
                <w:sz w:val="24"/>
                <w:szCs w:val="24"/>
              </w:rPr>
            </w:pPr>
            <w:r w:rsidRPr="00FD4E38">
              <w:rPr>
                <w:sz w:val="24"/>
                <w:szCs w:val="24"/>
              </w:rPr>
              <w:t>«Ресурсное обеспечение</w:t>
            </w:r>
          </w:p>
          <w:p w:rsidR="00FD4E38" w:rsidRPr="00FD4E38" w:rsidRDefault="00FD4E38" w:rsidP="00FD4E38">
            <w:pPr>
              <w:autoSpaceDE w:val="0"/>
              <w:autoSpaceDN w:val="0"/>
              <w:adjustRightInd w:val="0"/>
              <w:jc w:val="both"/>
              <w:rPr>
                <w:sz w:val="24"/>
                <w:szCs w:val="24"/>
              </w:rPr>
            </w:pPr>
            <w:r w:rsidRPr="00FD4E38">
              <w:rPr>
                <w:sz w:val="24"/>
                <w:szCs w:val="24"/>
              </w:rPr>
              <w:t>подпрограммы</w:t>
            </w:r>
          </w:p>
          <w:p w:rsidR="00FD4E38" w:rsidRPr="00FD4E38" w:rsidRDefault="00FD4E38" w:rsidP="00FD4E38">
            <w:pPr>
              <w:autoSpaceDE w:val="0"/>
              <w:autoSpaceDN w:val="0"/>
              <w:adjustRightInd w:val="0"/>
              <w:jc w:val="both"/>
              <w:rPr>
                <w:sz w:val="24"/>
                <w:szCs w:val="24"/>
              </w:rPr>
            </w:pPr>
          </w:p>
        </w:tc>
        <w:tc>
          <w:tcPr>
            <w:tcW w:w="727" w:type="dxa"/>
            <w:hideMark/>
          </w:tcPr>
          <w:p w:rsidR="00FD4E38" w:rsidRPr="00FD4E38" w:rsidRDefault="00FD4E38" w:rsidP="00FD4E38">
            <w:pPr>
              <w:jc w:val="both"/>
              <w:rPr>
                <w:sz w:val="24"/>
                <w:szCs w:val="24"/>
              </w:rPr>
            </w:pPr>
          </w:p>
          <w:p w:rsidR="00FD4E38" w:rsidRPr="00FD4E38" w:rsidRDefault="00FD4E38" w:rsidP="00FD4E38">
            <w:pPr>
              <w:jc w:val="both"/>
              <w:rPr>
                <w:sz w:val="24"/>
                <w:szCs w:val="24"/>
              </w:rPr>
            </w:pPr>
          </w:p>
          <w:p w:rsidR="00FD4E38" w:rsidRPr="00FD4E38" w:rsidRDefault="00FD4E38" w:rsidP="00FD4E38">
            <w:pPr>
              <w:jc w:val="both"/>
              <w:rPr>
                <w:sz w:val="24"/>
                <w:szCs w:val="24"/>
              </w:rPr>
            </w:pPr>
          </w:p>
          <w:p w:rsidR="00FD4E38" w:rsidRPr="00FD4E38" w:rsidRDefault="00FD4E38" w:rsidP="00FD4E38">
            <w:pPr>
              <w:jc w:val="both"/>
              <w:rPr>
                <w:sz w:val="24"/>
                <w:szCs w:val="24"/>
              </w:rPr>
            </w:pPr>
            <w:r w:rsidRPr="00FD4E38">
              <w:rPr>
                <w:sz w:val="24"/>
                <w:szCs w:val="24"/>
              </w:rPr>
              <w:t>–</w:t>
            </w:r>
          </w:p>
        </w:tc>
        <w:tc>
          <w:tcPr>
            <w:tcW w:w="6963" w:type="dxa"/>
          </w:tcPr>
          <w:p w:rsidR="00FD4E38" w:rsidRPr="00FD4E38" w:rsidRDefault="00FD4E38" w:rsidP="00FD4E38">
            <w:pPr>
              <w:shd w:val="clear" w:color="auto" w:fill="FFFFFF"/>
              <w:autoSpaceDE w:val="0"/>
              <w:autoSpaceDN w:val="0"/>
              <w:adjustRightInd w:val="0"/>
              <w:jc w:val="both"/>
              <w:rPr>
                <w:kern w:val="2"/>
                <w:sz w:val="24"/>
                <w:szCs w:val="24"/>
              </w:rPr>
            </w:pPr>
          </w:p>
          <w:p w:rsidR="00FD4E38" w:rsidRPr="00FD4E38" w:rsidRDefault="00FD4E38" w:rsidP="00FD4E38">
            <w:pPr>
              <w:adjustRightInd w:val="0"/>
              <w:jc w:val="both"/>
              <w:rPr>
                <w:kern w:val="2"/>
                <w:sz w:val="24"/>
                <w:szCs w:val="24"/>
              </w:rPr>
            </w:pPr>
            <w:r w:rsidRPr="00FD4E38">
              <w:rPr>
                <w:sz w:val="24"/>
                <w:szCs w:val="24"/>
              </w:rPr>
              <w:t xml:space="preserve">Общий объем финансирования муниципальной подпрограммы составляет 56 303,8 </w:t>
            </w:r>
            <w:r w:rsidRPr="00FD4E38">
              <w:rPr>
                <w:kern w:val="2"/>
                <w:sz w:val="24"/>
                <w:szCs w:val="24"/>
              </w:rPr>
              <w:t>тыс. рублей</w:t>
            </w:r>
            <w:r w:rsidRPr="00FD4E38">
              <w:rPr>
                <w:sz w:val="24"/>
                <w:szCs w:val="24"/>
              </w:rPr>
              <w:t>, в том числе:</w:t>
            </w:r>
          </w:p>
          <w:p w:rsidR="00FD4E38" w:rsidRPr="00FD4E38" w:rsidRDefault="00FD4E38" w:rsidP="00FD4E38">
            <w:pPr>
              <w:jc w:val="both"/>
              <w:rPr>
                <w:sz w:val="24"/>
                <w:szCs w:val="24"/>
              </w:rPr>
            </w:pPr>
            <w:r w:rsidRPr="00FD4E38">
              <w:rPr>
                <w:sz w:val="24"/>
                <w:szCs w:val="24"/>
              </w:rPr>
              <w:t>в 2019 году – 4536,8 тыс. рублей;</w:t>
            </w:r>
          </w:p>
          <w:p w:rsidR="00FD4E38" w:rsidRPr="00FD4E38" w:rsidRDefault="00FD4E38" w:rsidP="00FD4E38">
            <w:pPr>
              <w:jc w:val="both"/>
              <w:rPr>
                <w:sz w:val="24"/>
                <w:szCs w:val="24"/>
              </w:rPr>
            </w:pPr>
            <w:r w:rsidRPr="00FD4E38">
              <w:rPr>
                <w:sz w:val="24"/>
                <w:szCs w:val="24"/>
              </w:rPr>
              <w:t>в 2020 году – 4988,7 тыс. рублей;</w:t>
            </w:r>
          </w:p>
          <w:p w:rsidR="00FD4E38" w:rsidRPr="00FD4E38" w:rsidRDefault="00FD4E38" w:rsidP="00FD4E38">
            <w:pPr>
              <w:jc w:val="both"/>
              <w:rPr>
                <w:sz w:val="24"/>
                <w:szCs w:val="24"/>
              </w:rPr>
            </w:pPr>
            <w:r w:rsidRPr="00FD4E38">
              <w:rPr>
                <w:sz w:val="24"/>
                <w:szCs w:val="24"/>
              </w:rPr>
              <w:t>в 2021 году – 5477,2  тыс. рублей;</w:t>
            </w:r>
          </w:p>
          <w:p w:rsidR="00FD4E38" w:rsidRPr="00FD4E38" w:rsidRDefault="00FD4E38" w:rsidP="00FD4E38">
            <w:pPr>
              <w:jc w:val="both"/>
              <w:rPr>
                <w:sz w:val="24"/>
                <w:szCs w:val="24"/>
              </w:rPr>
            </w:pPr>
            <w:r w:rsidRPr="00FD4E38">
              <w:rPr>
                <w:sz w:val="24"/>
                <w:szCs w:val="24"/>
              </w:rPr>
              <w:t>в 2022 году – 6704,0 тыс. рублей;</w:t>
            </w:r>
          </w:p>
          <w:p w:rsidR="00FD4E38" w:rsidRPr="00FD4E38" w:rsidRDefault="00FD4E38" w:rsidP="00FD4E38">
            <w:pPr>
              <w:jc w:val="both"/>
              <w:rPr>
                <w:sz w:val="24"/>
                <w:szCs w:val="24"/>
              </w:rPr>
            </w:pPr>
            <w:r w:rsidRPr="00FD4E38">
              <w:rPr>
                <w:sz w:val="24"/>
                <w:szCs w:val="24"/>
              </w:rPr>
              <w:t>в 2023 году – 7406,8 тыс. рублей;</w:t>
            </w:r>
          </w:p>
          <w:p w:rsidR="00FD4E38" w:rsidRPr="00FD4E38" w:rsidRDefault="00FD4E38" w:rsidP="00FD4E38">
            <w:pPr>
              <w:jc w:val="both"/>
              <w:rPr>
                <w:sz w:val="24"/>
                <w:szCs w:val="24"/>
              </w:rPr>
            </w:pPr>
            <w:r w:rsidRPr="00FD4E38">
              <w:rPr>
                <w:sz w:val="24"/>
                <w:szCs w:val="24"/>
              </w:rPr>
              <w:t>в 2024 году – 6864,2 тыс. рублей;</w:t>
            </w:r>
          </w:p>
          <w:p w:rsidR="00FD4E38" w:rsidRPr="00FD4E38" w:rsidRDefault="00FD4E38" w:rsidP="00FD4E38">
            <w:pPr>
              <w:jc w:val="both"/>
              <w:rPr>
                <w:sz w:val="24"/>
                <w:szCs w:val="24"/>
              </w:rPr>
            </w:pPr>
            <w:r w:rsidRPr="00FD4E38">
              <w:rPr>
                <w:sz w:val="24"/>
                <w:szCs w:val="24"/>
              </w:rPr>
              <w:t xml:space="preserve">в 2025 году – 5613,0 тыс. рублей; </w:t>
            </w:r>
          </w:p>
          <w:p w:rsidR="00FD4E38" w:rsidRPr="00FD4E38" w:rsidRDefault="00FD4E38" w:rsidP="00FD4E38">
            <w:pPr>
              <w:jc w:val="both"/>
              <w:rPr>
                <w:sz w:val="24"/>
                <w:szCs w:val="24"/>
              </w:rPr>
            </w:pPr>
            <w:r w:rsidRPr="00FD4E38">
              <w:rPr>
                <w:sz w:val="24"/>
                <w:szCs w:val="24"/>
              </w:rPr>
              <w:t>в 2026 году – 4513,1 тыс. рублей;</w:t>
            </w:r>
          </w:p>
          <w:p w:rsidR="00FD4E38" w:rsidRPr="00FD4E38" w:rsidRDefault="00FD4E38" w:rsidP="00FD4E38">
            <w:pPr>
              <w:jc w:val="both"/>
              <w:rPr>
                <w:sz w:val="24"/>
                <w:szCs w:val="24"/>
              </w:rPr>
            </w:pPr>
            <w:r w:rsidRPr="00FD4E38">
              <w:rPr>
                <w:sz w:val="24"/>
                <w:szCs w:val="24"/>
              </w:rPr>
              <w:t>в 2027 году – 2550,0 тыс. рублей;</w:t>
            </w:r>
          </w:p>
          <w:p w:rsidR="00FD4E38" w:rsidRPr="00FD4E38" w:rsidRDefault="00FD4E38" w:rsidP="00FD4E38">
            <w:pPr>
              <w:jc w:val="both"/>
              <w:rPr>
                <w:sz w:val="24"/>
                <w:szCs w:val="24"/>
              </w:rPr>
            </w:pPr>
            <w:r w:rsidRPr="00FD4E38">
              <w:rPr>
                <w:sz w:val="24"/>
                <w:szCs w:val="24"/>
              </w:rPr>
              <w:t>в 2028 году – 2550,0 тыс. рублей;</w:t>
            </w:r>
          </w:p>
          <w:p w:rsidR="00FD4E38" w:rsidRPr="00FD4E38" w:rsidRDefault="00FD4E38" w:rsidP="00FD4E38">
            <w:pPr>
              <w:jc w:val="both"/>
              <w:rPr>
                <w:sz w:val="24"/>
                <w:szCs w:val="24"/>
              </w:rPr>
            </w:pPr>
            <w:r w:rsidRPr="00FD4E38">
              <w:rPr>
                <w:sz w:val="24"/>
                <w:szCs w:val="24"/>
              </w:rPr>
              <w:t>в 2029 году – 2550,0 тыс. рублей;</w:t>
            </w:r>
          </w:p>
          <w:p w:rsidR="00FD4E38" w:rsidRPr="00FD4E38" w:rsidRDefault="00FD4E38" w:rsidP="00FD4E38">
            <w:pPr>
              <w:jc w:val="both"/>
              <w:rPr>
                <w:sz w:val="24"/>
                <w:szCs w:val="24"/>
              </w:rPr>
            </w:pPr>
            <w:r w:rsidRPr="00FD4E38">
              <w:rPr>
                <w:sz w:val="24"/>
                <w:szCs w:val="24"/>
              </w:rPr>
              <w:t>в 2030 году – 2550,0 тыс. рублей;</w:t>
            </w:r>
          </w:p>
          <w:p w:rsidR="00FD4E38" w:rsidRPr="00FD4E38" w:rsidRDefault="00FD4E38" w:rsidP="00FD4E38">
            <w:pPr>
              <w:adjustRightInd w:val="0"/>
              <w:rPr>
                <w:sz w:val="24"/>
                <w:szCs w:val="24"/>
              </w:rPr>
            </w:pPr>
            <w:r w:rsidRPr="00FD4E38">
              <w:rPr>
                <w:sz w:val="24"/>
                <w:szCs w:val="24"/>
              </w:rPr>
              <w:t>из них:</w:t>
            </w:r>
          </w:p>
          <w:p w:rsidR="00FD4E38" w:rsidRPr="00FD4E38" w:rsidRDefault="00FD4E38" w:rsidP="00FD4E38">
            <w:pPr>
              <w:adjustRightInd w:val="0"/>
              <w:rPr>
                <w:sz w:val="24"/>
                <w:szCs w:val="24"/>
              </w:rPr>
            </w:pPr>
            <w:r w:rsidRPr="00FD4E38">
              <w:rPr>
                <w:sz w:val="24"/>
                <w:szCs w:val="24"/>
              </w:rPr>
              <w:t>средства бюджета поселения –</w:t>
            </w:r>
          </w:p>
          <w:p w:rsidR="00FD4E38" w:rsidRPr="00FD4E38" w:rsidRDefault="00FD4E38" w:rsidP="00FD4E38">
            <w:pPr>
              <w:adjustRightInd w:val="0"/>
              <w:jc w:val="both"/>
              <w:rPr>
                <w:kern w:val="2"/>
                <w:sz w:val="24"/>
                <w:szCs w:val="24"/>
              </w:rPr>
            </w:pPr>
            <w:r w:rsidRPr="00FD4E38">
              <w:rPr>
                <w:sz w:val="24"/>
                <w:szCs w:val="24"/>
              </w:rPr>
              <w:t xml:space="preserve">56 303,8 </w:t>
            </w:r>
            <w:r w:rsidRPr="00FD4E38">
              <w:rPr>
                <w:kern w:val="2"/>
                <w:sz w:val="24"/>
                <w:szCs w:val="24"/>
              </w:rPr>
              <w:t>тыс. рублей;</w:t>
            </w:r>
          </w:p>
          <w:p w:rsidR="00FD4E38" w:rsidRPr="00FD4E38" w:rsidRDefault="00FD4E38" w:rsidP="00FD4E38">
            <w:pPr>
              <w:adjustRightInd w:val="0"/>
              <w:rPr>
                <w:sz w:val="24"/>
                <w:szCs w:val="24"/>
              </w:rPr>
            </w:pPr>
            <w:r w:rsidRPr="00FD4E38">
              <w:rPr>
                <w:sz w:val="24"/>
                <w:szCs w:val="24"/>
              </w:rPr>
              <w:t>средства областного бюджета –</w:t>
            </w:r>
          </w:p>
          <w:p w:rsidR="00FD4E38" w:rsidRPr="00FD4E38" w:rsidRDefault="00FD4E38" w:rsidP="00FD4E38">
            <w:pPr>
              <w:adjustRightInd w:val="0"/>
              <w:jc w:val="both"/>
              <w:rPr>
                <w:kern w:val="2"/>
                <w:sz w:val="24"/>
                <w:szCs w:val="24"/>
              </w:rPr>
            </w:pPr>
            <w:r w:rsidRPr="00FD4E38">
              <w:rPr>
                <w:sz w:val="24"/>
                <w:szCs w:val="24"/>
                <w:shd w:val="clear" w:color="auto" w:fill="FFFFFF"/>
              </w:rPr>
              <w:t xml:space="preserve">0,0  </w:t>
            </w:r>
            <w:r w:rsidRPr="00FD4E38">
              <w:rPr>
                <w:kern w:val="2"/>
                <w:sz w:val="24"/>
                <w:szCs w:val="24"/>
              </w:rPr>
              <w:t>тыс. рублей».</w:t>
            </w:r>
          </w:p>
          <w:p w:rsidR="00FD4E38" w:rsidRPr="00FD4E38" w:rsidRDefault="00FD4E38" w:rsidP="00FD4E38">
            <w:pPr>
              <w:autoSpaceDE w:val="0"/>
              <w:autoSpaceDN w:val="0"/>
              <w:adjustRightInd w:val="0"/>
              <w:jc w:val="both"/>
              <w:rPr>
                <w:sz w:val="24"/>
                <w:szCs w:val="24"/>
              </w:rPr>
            </w:pPr>
          </w:p>
        </w:tc>
      </w:tr>
    </w:tbl>
    <w:p w:rsidR="00FD4E38" w:rsidRPr="00FD4E38" w:rsidRDefault="00FD4E38" w:rsidP="00FD4E38">
      <w:pPr>
        <w:autoSpaceDE w:val="0"/>
        <w:autoSpaceDN w:val="0"/>
        <w:adjustRightInd w:val="0"/>
        <w:jc w:val="both"/>
        <w:rPr>
          <w:sz w:val="24"/>
          <w:szCs w:val="24"/>
          <w:lang w:eastAsia="en-US"/>
        </w:rPr>
      </w:pPr>
      <w:r w:rsidRPr="00FD4E38">
        <w:rPr>
          <w:sz w:val="24"/>
          <w:szCs w:val="24"/>
        </w:rPr>
        <w:t xml:space="preserve">3. Приложение 3 изложить в следующей редакции: </w:t>
      </w:r>
    </w:p>
    <w:p w:rsidR="00FD4E38" w:rsidRPr="00FD4E38" w:rsidRDefault="00FD4E38" w:rsidP="00FD4E38">
      <w:pPr>
        <w:autoSpaceDE w:val="0"/>
        <w:autoSpaceDN w:val="0"/>
        <w:adjustRightInd w:val="0"/>
        <w:ind w:left="8505"/>
        <w:jc w:val="center"/>
        <w:rPr>
          <w:sz w:val="24"/>
          <w:szCs w:val="24"/>
          <w:lang w:eastAsia="en-US"/>
        </w:rPr>
      </w:pPr>
    </w:p>
    <w:p w:rsidR="00FD4E38" w:rsidRPr="00FD4E38" w:rsidRDefault="00FD4E38" w:rsidP="00FD4E38">
      <w:pPr>
        <w:autoSpaceDE w:val="0"/>
        <w:autoSpaceDN w:val="0"/>
        <w:adjustRightInd w:val="0"/>
        <w:ind w:left="8505"/>
        <w:jc w:val="center"/>
        <w:rPr>
          <w:sz w:val="24"/>
          <w:szCs w:val="24"/>
          <w:lang w:eastAsia="en-US"/>
        </w:rPr>
      </w:pPr>
    </w:p>
    <w:p w:rsidR="00FD4E38" w:rsidRPr="00FD4E38" w:rsidRDefault="00FD4E38" w:rsidP="00FD4E38">
      <w:pPr>
        <w:autoSpaceDE w:val="0"/>
        <w:autoSpaceDN w:val="0"/>
        <w:adjustRightInd w:val="0"/>
        <w:ind w:left="8505"/>
        <w:jc w:val="center"/>
        <w:rPr>
          <w:sz w:val="24"/>
          <w:szCs w:val="24"/>
          <w:lang w:eastAsia="en-US"/>
        </w:rPr>
      </w:pPr>
    </w:p>
    <w:p w:rsidR="00FD4E38" w:rsidRPr="00FD4E38" w:rsidRDefault="00FD4E38" w:rsidP="00FD4E38">
      <w:pPr>
        <w:autoSpaceDE w:val="0"/>
        <w:autoSpaceDN w:val="0"/>
        <w:adjustRightInd w:val="0"/>
        <w:ind w:left="8505"/>
        <w:jc w:val="center"/>
        <w:rPr>
          <w:sz w:val="24"/>
          <w:szCs w:val="24"/>
          <w:lang w:eastAsia="en-US"/>
        </w:rPr>
        <w:sectPr w:rsidR="00FD4E38" w:rsidRPr="00FD4E38" w:rsidSect="00FD4E38">
          <w:footerReference w:type="default" r:id="rId7"/>
          <w:pgSz w:w="11905" w:h="16838" w:code="9"/>
          <w:pgMar w:top="1134" w:right="567" w:bottom="1134" w:left="1134" w:header="284" w:footer="284" w:gutter="0"/>
          <w:cols w:space="720"/>
          <w:docGrid w:linePitch="272"/>
        </w:sectPr>
      </w:pPr>
    </w:p>
    <w:p w:rsidR="00FD4E38" w:rsidRPr="00FD4E38" w:rsidRDefault="00FD4E38" w:rsidP="00FD4E38">
      <w:pPr>
        <w:spacing w:line="232" w:lineRule="auto"/>
        <w:ind w:left="5103" w:firstLine="12"/>
        <w:jc w:val="center"/>
        <w:rPr>
          <w:sz w:val="24"/>
          <w:szCs w:val="24"/>
        </w:rPr>
      </w:pPr>
      <w:r w:rsidRPr="00FD4E38">
        <w:rPr>
          <w:sz w:val="24"/>
          <w:szCs w:val="24"/>
        </w:rPr>
        <w:lastRenderedPageBreak/>
        <w:t>«Приложение № 3</w:t>
      </w:r>
    </w:p>
    <w:p w:rsidR="00FD4E38" w:rsidRPr="00FD4E38" w:rsidRDefault="00FD4E38" w:rsidP="00FD4E38">
      <w:pPr>
        <w:spacing w:line="232" w:lineRule="auto"/>
        <w:ind w:left="5103" w:firstLine="12"/>
        <w:jc w:val="center"/>
        <w:rPr>
          <w:sz w:val="24"/>
          <w:szCs w:val="24"/>
        </w:rPr>
      </w:pPr>
      <w:r w:rsidRPr="00FD4E38">
        <w:rPr>
          <w:sz w:val="24"/>
          <w:szCs w:val="24"/>
        </w:rPr>
        <w:t xml:space="preserve">к муниципальной программе </w:t>
      </w:r>
      <w:r w:rsidRPr="00FD4E38">
        <w:rPr>
          <w:color w:val="000000"/>
          <w:sz w:val="24"/>
          <w:szCs w:val="24"/>
        </w:rPr>
        <w:t>Киселевского сельского поселения</w:t>
      </w:r>
      <w:r w:rsidRPr="00FD4E38">
        <w:rPr>
          <w:sz w:val="24"/>
          <w:szCs w:val="24"/>
        </w:rPr>
        <w:t xml:space="preserve"> «Муниципальная политика»</w:t>
      </w:r>
    </w:p>
    <w:p w:rsidR="00FD4E38" w:rsidRPr="00FD4E38" w:rsidRDefault="00FD4E38" w:rsidP="00FD4E38">
      <w:pPr>
        <w:jc w:val="center"/>
        <w:rPr>
          <w:kern w:val="2"/>
          <w:sz w:val="24"/>
          <w:szCs w:val="24"/>
        </w:rPr>
      </w:pPr>
      <w:r w:rsidRPr="00FD4E38">
        <w:rPr>
          <w:kern w:val="2"/>
          <w:sz w:val="24"/>
          <w:szCs w:val="24"/>
        </w:rPr>
        <w:t>РАСХОДЫ</w:t>
      </w:r>
    </w:p>
    <w:p w:rsidR="00FD4E38" w:rsidRPr="00FD4E38" w:rsidRDefault="00FD4E38" w:rsidP="00FD4E38">
      <w:pPr>
        <w:jc w:val="center"/>
        <w:rPr>
          <w:kern w:val="2"/>
          <w:sz w:val="24"/>
          <w:szCs w:val="24"/>
        </w:rPr>
      </w:pPr>
      <w:r w:rsidRPr="00FD4E38">
        <w:rPr>
          <w:kern w:val="2"/>
          <w:sz w:val="24"/>
          <w:szCs w:val="24"/>
        </w:rPr>
        <w:t xml:space="preserve">бюджета поселения на реализацию муниципальной программы </w:t>
      </w:r>
      <w:r w:rsidRPr="00FD4E38">
        <w:rPr>
          <w:color w:val="000000"/>
          <w:sz w:val="24"/>
          <w:szCs w:val="24"/>
        </w:rPr>
        <w:t>Киселевского сельского поселения</w:t>
      </w:r>
      <w:r w:rsidRPr="00FD4E38">
        <w:rPr>
          <w:kern w:val="2"/>
          <w:sz w:val="24"/>
          <w:szCs w:val="24"/>
        </w:rPr>
        <w:t xml:space="preserve"> «</w:t>
      </w:r>
      <w:r w:rsidRPr="00FD4E38">
        <w:rPr>
          <w:sz w:val="24"/>
          <w:szCs w:val="24"/>
        </w:rPr>
        <w:t>Муниципальная политика</w:t>
      </w:r>
      <w:r w:rsidRPr="00FD4E38">
        <w:rPr>
          <w:kern w:val="2"/>
          <w:sz w:val="24"/>
          <w:szCs w:val="24"/>
        </w:rPr>
        <w:t>»</w:t>
      </w:r>
    </w:p>
    <w:p w:rsidR="00FD4E38" w:rsidRPr="00FD4E38" w:rsidRDefault="00FD4E38" w:rsidP="00FD4E38">
      <w:pPr>
        <w:jc w:val="center"/>
        <w:rPr>
          <w:kern w:val="2"/>
          <w:sz w:val="24"/>
          <w:szCs w:val="2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1"/>
        <w:gridCol w:w="1162"/>
        <w:gridCol w:w="745"/>
        <w:gridCol w:w="659"/>
        <w:gridCol w:w="399"/>
        <w:gridCol w:w="572"/>
        <w:gridCol w:w="399"/>
        <w:gridCol w:w="572"/>
        <w:gridCol w:w="486"/>
        <w:gridCol w:w="572"/>
        <w:gridCol w:w="486"/>
        <w:gridCol w:w="486"/>
        <w:gridCol w:w="486"/>
        <w:gridCol w:w="399"/>
        <w:gridCol w:w="485"/>
        <w:gridCol w:w="399"/>
        <w:gridCol w:w="572"/>
        <w:gridCol w:w="486"/>
        <w:gridCol w:w="485"/>
        <w:gridCol w:w="485"/>
      </w:tblGrid>
      <w:tr w:rsidR="00FD4E38" w:rsidRPr="00FD4E38" w:rsidTr="00FD4E38">
        <w:trPr>
          <w:tblHeader/>
        </w:trPr>
        <w:tc>
          <w:tcPr>
            <w:tcW w:w="735" w:type="dxa"/>
            <w:vMerge w:val="restart"/>
          </w:tcPr>
          <w:p w:rsidR="00FD4E38" w:rsidRPr="00FD4E38" w:rsidRDefault="00FD4E38" w:rsidP="00FD4E38">
            <w:pPr>
              <w:autoSpaceDE w:val="0"/>
              <w:autoSpaceDN w:val="0"/>
              <w:adjustRightInd w:val="0"/>
              <w:jc w:val="center"/>
              <w:rPr>
                <w:kern w:val="2"/>
                <w:sz w:val="24"/>
                <w:szCs w:val="24"/>
              </w:rPr>
            </w:pPr>
            <w:r w:rsidRPr="00FD4E38">
              <w:rPr>
                <w:kern w:val="2"/>
                <w:sz w:val="24"/>
                <w:szCs w:val="24"/>
              </w:rPr>
              <w:t>№ п/п</w:t>
            </w:r>
          </w:p>
        </w:tc>
        <w:tc>
          <w:tcPr>
            <w:tcW w:w="1816" w:type="dxa"/>
            <w:vMerge w:val="restart"/>
          </w:tcPr>
          <w:p w:rsidR="00FD4E38" w:rsidRPr="00FD4E38" w:rsidRDefault="00FD4E38" w:rsidP="00FD4E38">
            <w:pPr>
              <w:autoSpaceDE w:val="0"/>
              <w:autoSpaceDN w:val="0"/>
              <w:adjustRightInd w:val="0"/>
              <w:jc w:val="center"/>
              <w:rPr>
                <w:kern w:val="2"/>
                <w:sz w:val="24"/>
                <w:szCs w:val="24"/>
              </w:rPr>
            </w:pPr>
            <w:r w:rsidRPr="00FD4E38">
              <w:rPr>
                <w:kern w:val="2"/>
                <w:sz w:val="24"/>
                <w:szCs w:val="24"/>
              </w:rPr>
              <w:t>Наименова</w:t>
            </w:r>
            <w:r w:rsidRPr="00FD4E38">
              <w:rPr>
                <w:kern w:val="2"/>
                <w:sz w:val="24"/>
                <w:szCs w:val="24"/>
              </w:rPr>
              <w:softHyphen/>
              <w:t>ние муниципальной программы, подпрограммы, номер и наименование основного мероприятия</w:t>
            </w:r>
          </w:p>
        </w:tc>
        <w:tc>
          <w:tcPr>
            <w:tcW w:w="1134" w:type="dxa"/>
            <w:vMerge w:val="restart"/>
          </w:tcPr>
          <w:p w:rsidR="00FD4E38" w:rsidRPr="00FD4E38" w:rsidRDefault="00FD4E38" w:rsidP="00FD4E38">
            <w:pPr>
              <w:autoSpaceDE w:val="0"/>
              <w:autoSpaceDN w:val="0"/>
              <w:adjustRightInd w:val="0"/>
              <w:jc w:val="center"/>
              <w:rPr>
                <w:kern w:val="2"/>
                <w:sz w:val="24"/>
                <w:szCs w:val="24"/>
              </w:rPr>
            </w:pPr>
            <w:r w:rsidRPr="00FD4E38">
              <w:rPr>
                <w:kern w:val="2"/>
                <w:sz w:val="24"/>
                <w:szCs w:val="24"/>
              </w:rPr>
              <w:t>Ответст</w:t>
            </w:r>
            <w:r w:rsidRPr="00FD4E38">
              <w:rPr>
                <w:kern w:val="2"/>
                <w:sz w:val="24"/>
                <w:szCs w:val="24"/>
              </w:rPr>
              <w:softHyphen/>
              <w:t>венный исполнитель, соисполнитель участник</w:t>
            </w:r>
          </w:p>
        </w:tc>
        <w:tc>
          <w:tcPr>
            <w:tcW w:w="2977" w:type="dxa"/>
            <w:gridSpan w:val="4"/>
          </w:tcPr>
          <w:p w:rsidR="00FD4E38" w:rsidRPr="00FD4E38" w:rsidRDefault="00FD4E38" w:rsidP="00FD4E38">
            <w:pPr>
              <w:autoSpaceDE w:val="0"/>
              <w:autoSpaceDN w:val="0"/>
              <w:adjustRightInd w:val="0"/>
              <w:jc w:val="center"/>
              <w:rPr>
                <w:kern w:val="2"/>
                <w:sz w:val="24"/>
                <w:szCs w:val="24"/>
              </w:rPr>
            </w:pPr>
            <w:r w:rsidRPr="00FD4E38">
              <w:rPr>
                <w:kern w:val="2"/>
                <w:sz w:val="24"/>
                <w:szCs w:val="24"/>
              </w:rPr>
              <w:t>Код бюджетной</w:t>
            </w:r>
          </w:p>
          <w:p w:rsidR="00FD4E38" w:rsidRPr="00FD4E38" w:rsidRDefault="00FD4E38" w:rsidP="00FD4E38">
            <w:pPr>
              <w:autoSpaceDE w:val="0"/>
              <w:autoSpaceDN w:val="0"/>
              <w:adjustRightInd w:val="0"/>
              <w:jc w:val="center"/>
              <w:rPr>
                <w:kern w:val="2"/>
                <w:sz w:val="24"/>
                <w:szCs w:val="24"/>
              </w:rPr>
            </w:pPr>
            <w:r w:rsidRPr="00FD4E38">
              <w:rPr>
                <w:kern w:val="2"/>
                <w:sz w:val="24"/>
                <w:szCs w:val="24"/>
              </w:rPr>
              <w:t>Классификации расходов</w:t>
            </w:r>
          </w:p>
        </w:tc>
        <w:tc>
          <w:tcPr>
            <w:tcW w:w="851" w:type="dxa"/>
            <w:vMerge w:val="restart"/>
          </w:tcPr>
          <w:p w:rsidR="00FD4E38" w:rsidRPr="00FD4E38" w:rsidRDefault="00FD4E38" w:rsidP="00FD4E38">
            <w:pPr>
              <w:jc w:val="center"/>
              <w:rPr>
                <w:kern w:val="2"/>
                <w:sz w:val="24"/>
                <w:szCs w:val="24"/>
              </w:rPr>
            </w:pPr>
            <w:r w:rsidRPr="00FD4E38">
              <w:rPr>
                <w:kern w:val="2"/>
                <w:sz w:val="24"/>
                <w:szCs w:val="24"/>
              </w:rPr>
              <w:t>Объем расходов, всего</w:t>
            </w:r>
          </w:p>
          <w:p w:rsidR="00FD4E38" w:rsidRPr="00FD4E38" w:rsidRDefault="00FD4E38" w:rsidP="00FD4E38">
            <w:pPr>
              <w:autoSpaceDE w:val="0"/>
              <w:autoSpaceDN w:val="0"/>
              <w:adjustRightInd w:val="0"/>
              <w:jc w:val="center"/>
              <w:rPr>
                <w:kern w:val="2"/>
                <w:sz w:val="24"/>
                <w:szCs w:val="24"/>
              </w:rPr>
            </w:pPr>
            <w:r w:rsidRPr="00FD4E38">
              <w:rPr>
                <w:kern w:val="2"/>
                <w:sz w:val="24"/>
                <w:szCs w:val="24"/>
              </w:rPr>
              <w:t>(тыс.руб.)</w:t>
            </w:r>
          </w:p>
        </w:tc>
        <w:tc>
          <w:tcPr>
            <w:tcW w:w="8504" w:type="dxa"/>
            <w:gridSpan w:val="12"/>
          </w:tcPr>
          <w:p w:rsidR="00FD4E38" w:rsidRPr="00FD4E38" w:rsidRDefault="00FD4E38" w:rsidP="00FD4E38">
            <w:pPr>
              <w:jc w:val="center"/>
              <w:rPr>
                <w:kern w:val="2"/>
                <w:sz w:val="24"/>
                <w:szCs w:val="24"/>
              </w:rPr>
            </w:pPr>
            <w:r w:rsidRPr="00FD4E38">
              <w:rPr>
                <w:kern w:val="2"/>
                <w:sz w:val="24"/>
                <w:szCs w:val="24"/>
              </w:rPr>
              <w:t>В том числе по годам реализации</w:t>
            </w:r>
          </w:p>
          <w:p w:rsidR="00FD4E38" w:rsidRPr="00FD4E38" w:rsidRDefault="00FD4E38" w:rsidP="00FD4E38">
            <w:pPr>
              <w:jc w:val="center"/>
              <w:rPr>
                <w:kern w:val="2"/>
                <w:sz w:val="24"/>
                <w:szCs w:val="24"/>
              </w:rPr>
            </w:pPr>
            <w:r w:rsidRPr="00FD4E38">
              <w:rPr>
                <w:kern w:val="2"/>
                <w:sz w:val="24"/>
                <w:szCs w:val="24"/>
              </w:rPr>
              <w:t>муниципальной программы (тыс.рублей)</w:t>
            </w:r>
          </w:p>
        </w:tc>
      </w:tr>
      <w:tr w:rsidR="00FD4E38" w:rsidRPr="00FD4E38" w:rsidTr="00FD4E38">
        <w:trPr>
          <w:tblHeader/>
        </w:trPr>
        <w:tc>
          <w:tcPr>
            <w:tcW w:w="735" w:type="dxa"/>
            <w:vMerge/>
          </w:tcPr>
          <w:p w:rsidR="00FD4E38" w:rsidRPr="00FD4E38" w:rsidRDefault="00FD4E38" w:rsidP="00FD4E38">
            <w:pPr>
              <w:autoSpaceDE w:val="0"/>
              <w:autoSpaceDN w:val="0"/>
              <w:adjustRightInd w:val="0"/>
              <w:jc w:val="center"/>
              <w:rPr>
                <w:kern w:val="2"/>
                <w:sz w:val="24"/>
                <w:szCs w:val="24"/>
              </w:rPr>
            </w:pPr>
          </w:p>
        </w:tc>
        <w:tc>
          <w:tcPr>
            <w:tcW w:w="1816" w:type="dxa"/>
            <w:vMerge/>
          </w:tcPr>
          <w:p w:rsidR="00FD4E38" w:rsidRPr="00FD4E38" w:rsidRDefault="00FD4E38" w:rsidP="00FD4E38">
            <w:pPr>
              <w:autoSpaceDE w:val="0"/>
              <w:autoSpaceDN w:val="0"/>
              <w:adjustRightInd w:val="0"/>
              <w:jc w:val="center"/>
              <w:rPr>
                <w:kern w:val="2"/>
                <w:sz w:val="24"/>
                <w:szCs w:val="24"/>
              </w:rPr>
            </w:pPr>
          </w:p>
        </w:tc>
        <w:tc>
          <w:tcPr>
            <w:tcW w:w="1134" w:type="dxa"/>
            <w:vMerge/>
          </w:tcPr>
          <w:p w:rsidR="00FD4E38" w:rsidRPr="00FD4E38" w:rsidRDefault="00FD4E38" w:rsidP="00FD4E38">
            <w:pPr>
              <w:autoSpaceDE w:val="0"/>
              <w:autoSpaceDN w:val="0"/>
              <w:adjustRightInd w:val="0"/>
              <w:jc w:val="center"/>
              <w:rPr>
                <w:kern w:val="2"/>
                <w:sz w:val="24"/>
                <w:szCs w:val="24"/>
              </w:rPr>
            </w:pP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ГРБС</w:t>
            </w:r>
          </w:p>
        </w:tc>
        <w:tc>
          <w:tcPr>
            <w:tcW w:w="567" w:type="dxa"/>
          </w:tcPr>
          <w:p w:rsidR="00FD4E38" w:rsidRPr="00FD4E38" w:rsidRDefault="00FD4E38" w:rsidP="00FD4E38">
            <w:pPr>
              <w:autoSpaceDE w:val="0"/>
              <w:autoSpaceDN w:val="0"/>
              <w:adjustRightInd w:val="0"/>
              <w:ind w:left="-57" w:right="-57"/>
              <w:jc w:val="center"/>
              <w:rPr>
                <w:kern w:val="2"/>
                <w:sz w:val="24"/>
                <w:szCs w:val="24"/>
              </w:rPr>
            </w:pPr>
            <w:r w:rsidRPr="00FD4E38">
              <w:rPr>
                <w:kern w:val="2"/>
                <w:sz w:val="24"/>
                <w:szCs w:val="24"/>
              </w:rPr>
              <w:t>РзПр</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ЦСР</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ВР</w:t>
            </w:r>
          </w:p>
        </w:tc>
        <w:tc>
          <w:tcPr>
            <w:tcW w:w="851" w:type="dxa"/>
            <w:vMerge/>
          </w:tcPr>
          <w:p w:rsidR="00FD4E38" w:rsidRPr="00FD4E38" w:rsidRDefault="00FD4E38" w:rsidP="00FD4E38">
            <w:pPr>
              <w:autoSpaceDE w:val="0"/>
              <w:autoSpaceDN w:val="0"/>
              <w:adjustRightInd w:val="0"/>
              <w:jc w:val="center"/>
              <w:rPr>
                <w:kern w:val="2"/>
                <w:sz w:val="24"/>
                <w:szCs w:val="24"/>
              </w:rPr>
            </w:pP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2019</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2020</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2021</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2022</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2023</w:t>
            </w:r>
          </w:p>
        </w:tc>
        <w:tc>
          <w:tcPr>
            <w:tcW w:w="567" w:type="dxa"/>
          </w:tcPr>
          <w:p w:rsidR="00FD4E38" w:rsidRPr="00FD4E38" w:rsidRDefault="00FD4E38" w:rsidP="00FD4E38">
            <w:pPr>
              <w:jc w:val="center"/>
              <w:rPr>
                <w:kern w:val="2"/>
                <w:sz w:val="24"/>
                <w:szCs w:val="24"/>
              </w:rPr>
            </w:pPr>
            <w:r w:rsidRPr="00FD4E38">
              <w:rPr>
                <w:kern w:val="2"/>
                <w:sz w:val="24"/>
                <w:szCs w:val="24"/>
              </w:rPr>
              <w:t>2024</w:t>
            </w:r>
          </w:p>
        </w:tc>
        <w:tc>
          <w:tcPr>
            <w:tcW w:w="708" w:type="dxa"/>
          </w:tcPr>
          <w:p w:rsidR="00FD4E38" w:rsidRPr="00FD4E38" w:rsidRDefault="00FD4E38" w:rsidP="00FD4E38">
            <w:pPr>
              <w:jc w:val="center"/>
              <w:rPr>
                <w:kern w:val="2"/>
                <w:sz w:val="24"/>
                <w:szCs w:val="24"/>
              </w:rPr>
            </w:pPr>
            <w:r w:rsidRPr="00FD4E38">
              <w:rPr>
                <w:kern w:val="2"/>
                <w:sz w:val="24"/>
                <w:szCs w:val="24"/>
              </w:rPr>
              <w:t>2025</w:t>
            </w:r>
          </w:p>
        </w:tc>
        <w:tc>
          <w:tcPr>
            <w:tcW w:w="567" w:type="dxa"/>
          </w:tcPr>
          <w:p w:rsidR="00FD4E38" w:rsidRPr="00FD4E38" w:rsidRDefault="00FD4E38" w:rsidP="00FD4E38">
            <w:pPr>
              <w:jc w:val="center"/>
              <w:rPr>
                <w:kern w:val="2"/>
                <w:sz w:val="24"/>
                <w:szCs w:val="24"/>
              </w:rPr>
            </w:pPr>
            <w:r w:rsidRPr="00FD4E38">
              <w:rPr>
                <w:kern w:val="2"/>
                <w:sz w:val="24"/>
                <w:szCs w:val="24"/>
              </w:rPr>
              <w:t>2026</w:t>
            </w:r>
          </w:p>
        </w:tc>
        <w:tc>
          <w:tcPr>
            <w:tcW w:w="851" w:type="dxa"/>
          </w:tcPr>
          <w:p w:rsidR="00FD4E38" w:rsidRPr="00FD4E38" w:rsidRDefault="00FD4E38" w:rsidP="00FD4E38">
            <w:pPr>
              <w:jc w:val="center"/>
              <w:rPr>
                <w:kern w:val="2"/>
                <w:sz w:val="24"/>
                <w:szCs w:val="24"/>
              </w:rPr>
            </w:pPr>
            <w:r w:rsidRPr="00FD4E38">
              <w:rPr>
                <w:kern w:val="2"/>
                <w:sz w:val="24"/>
                <w:szCs w:val="24"/>
              </w:rPr>
              <w:t>2027</w:t>
            </w:r>
          </w:p>
        </w:tc>
        <w:tc>
          <w:tcPr>
            <w:tcW w:w="709" w:type="dxa"/>
          </w:tcPr>
          <w:p w:rsidR="00FD4E38" w:rsidRPr="00FD4E38" w:rsidRDefault="00FD4E38" w:rsidP="00FD4E38">
            <w:pPr>
              <w:jc w:val="center"/>
              <w:rPr>
                <w:kern w:val="2"/>
                <w:sz w:val="24"/>
                <w:szCs w:val="24"/>
              </w:rPr>
            </w:pPr>
            <w:r w:rsidRPr="00FD4E38">
              <w:rPr>
                <w:kern w:val="2"/>
                <w:sz w:val="24"/>
                <w:szCs w:val="24"/>
              </w:rPr>
              <w:t>2028</w:t>
            </w:r>
          </w:p>
        </w:tc>
        <w:tc>
          <w:tcPr>
            <w:tcW w:w="708" w:type="dxa"/>
          </w:tcPr>
          <w:p w:rsidR="00FD4E38" w:rsidRPr="00FD4E38" w:rsidRDefault="00FD4E38" w:rsidP="00FD4E38">
            <w:pPr>
              <w:jc w:val="center"/>
              <w:rPr>
                <w:kern w:val="2"/>
                <w:sz w:val="24"/>
                <w:szCs w:val="24"/>
              </w:rPr>
            </w:pPr>
            <w:r w:rsidRPr="00FD4E38">
              <w:rPr>
                <w:kern w:val="2"/>
                <w:sz w:val="24"/>
                <w:szCs w:val="24"/>
              </w:rPr>
              <w:t>2029</w:t>
            </w:r>
          </w:p>
        </w:tc>
        <w:tc>
          <w:tcPr>
            <w:tcW w:w="708" w:type="dxa"/>
          </w:tcPr>
          <w:p w:rsidR="00FD4E38" w:rsidRPr="00FD4E38" w:rsidRDefault="00FD4E38" w:rsidP="00FD4E38">
            <w:pPr>
              <w:jc w:val="center"/>
              <w:rPr>
                <w:kern w:val="2"/>
                <w:sz w:val="24"/>
                <w:szCs w:val="24"/>
              </w:rPr>
            </w:pPr>
            <w:r w:rsidRPr="00FD4E38">
              <w:rPr>
                <w:kern w:val="2"/>
                <w:sz w:val="24"/>
                <w:szCs w:val="24"/>
              </w:rPr>
              <w:t>2030</w:t>
            </w:r>
          </w:p>
        </w:tc>
      </w:tr>
    </w:tbl>
    <w:p w:rsidR="00FD4E38" w:rsidRPr="00FD4E38" w:rsidRDefault="00FD4E38" w:rsidP="00FD4E38">
      <w:pPr>
        <w:rPr>
          <w:kern w:val="2"/>
          <w:sz w:val="24"/>
          <w:szCs w:val="2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99"/>
        <w:gridCol w:w="1163"/>
        <w:gridCol w:w="746"/>
        <w:gridCol w:w="659"/>
        <w:gridCol w:w="399"/>
        <w:gridCol w:w="572"/>
        <w:gridCol w:w="399"/>
        <w:gridCol w:w="572"/>
        <w:gridCol w:w="486"/>
        <w:gridCol w:w="572"/>
        <w:gridCol w:w="486"/>
        <w:gridCol w:w="486"/>
        <w:gridCol w:w="486"/>
        <w:gridCol w:w="399"/>
        <w:gridCol w:w="485"/>
        <w:gridCol w:w="399"/>
        <w:gridCol w:w="572"/>
        <w:gridCol w:w="486"/>
        <w:gridCol w:w="485"/>
        <w:gridCol w:w="485"/>
      </w:tblGrid>
      <w:tr w:rsidR="00FD4E38" w:rsidRPr="00FD4E38" w:rsidTr="00FD4E38">
        <w:trPr>
          <w:trHeight w:val="266"/>
          <w:tblHeader/>
        </w:trPr>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w:t>
            </w:r>
          </w:p>
        </w:tc>
        <w:tc>
          <w:tcPr>
            <w:tcW w:w="1818"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2</w:t>
            </w:r>
          </w:p>
        </w:tc>
        <w:tc>
          <w:tcPr>
            <w:tcW w:w="1134"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3</w:t>
            </w:r>
          </w:p>
        </w:tc>
        <w:tc>
          <w:tcPr>
            <w:tcW w:w="9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4</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5</w:t>
            </w:r>
          </w:p>
        </w:tc>
        <w:tc>
          <w:tcPr>
            <w:tcW w:w="851"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6</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7</w:t>
            </w:r>
          </w:p>
        </w:tc>
        <w:tc>
          <w:tcPr>
            <w:tcW w:w="851"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8</w:t>
            </w:r>
          </w:p>
        </w:tc>
        <w:tc>
          <w:tcPr>
            <w:tcW w:w="709"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9</w:t>
            </w:r>
          </w:p>
        </w:tc>
        <w:tc>
          <w:tcPr>
            <w:tcW w:w="850"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10</w:t>
            </w:r>
          </w:p>
        </w:tc>
        <w:tc>
          <w:tcPr>
            <w:tcW w:w="709"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w:t>
            </w:r>
          </w:p>
        </w:tc>
        <w:tc>
          <w:tcPr>
            <w:tcW w:w="709"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12</w:t>
            </w:r>
          </w:p>
        </w:tc>
        <w:tc>
          <w:tcPr>
            <w:tcW w:w="709"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13</w:t>
            </w:r>
          </w:p>
        </w:tc>
        <w:tc>
          <w:tcPr>
            <w:tcW w:w="567" w:type="dxa"/>
            <w:hideMark/>
          </w:tcPr>
          <w:p w:rsidR="00FD4E38" w:rsidRPr="00FD4E38" w:rsidRDefault="00FD4E38" w:rsidP="00FD4E38">
            <w:pPr>
              <w:jc w:val="center"/>
              <w:rPr>
                <w:kern w:val="2"/>
                <w:sz w:val="24"/>
                <w:szCs w:val="24"/>
              </w:rPr>
            </w:pPr>
            <w:r w:rsidRPr="00FD4E38">
              <w:rPr>
                <w:kern w:val="2"/>
                <w:sz w:val="24"/>
                <w:szCs w:val="24"/>
              </w:rPr>
              <w:t>14</w:t>
            </w:r>
          </w:p>
        </w:tc>
        <w:tc>
          <w:tcPr>
            <w:tcW w:w="708" w:type="dxa"/>
            <w:hideMark/>
          </w:tcPr>
          <w:p w:rsidR="00FD4E38" w:rsidRPr="00FD4E38" w:rsidRDefault="00FD4E38" w:rsidP="00FD4E38">
            <w:pPr>
              <w:jc w:val="center"/>
              <w:rPr>
                <w:kern w:val="2"/>
                <w:sz w:val="24"/>
                <w:szCs w:val="24"/>
              </w:rPr>
            </w:pPr>
            <w:r w:rsidRPr="00FD4E38">
              <w:rPr>
                <w:kern w:val="2"/>
                <w:sz w:val="24"/>
                <w:szCs w:val="24"/>
              </w:rPr>
              <w:t>15</w:t>
            </w:r>
          </w:p>
        </w:tc>
        <w:tc>
          <w:tcPr>
            <w:tcW w:w="567" w:type="dxa"/>
          </w:tcPr>
          <w:p w:rsidR="00FD4E38" w:rsidRPr="00FD4E38" w:rsidRDefault="00FD4E38" w:rsidP="00FD4E38">
            <w:pPr>
              <w:jc w:val="center"/>
              <w:rPr>
                <w:kern w:val="2"/>
                <w:sz w:val="24"/>
                <w:szCs w:val="24"/>
              </w:rPr>
            </w:pPr>
            <w:r w:rsidRPr="00FD4E38">
              <w:rPr>
                <w:kern w:val="2"/>
                <w:sz w:val="24"/>
                <w:szCs w:val="24"/>
              </w:rPr>
              <w:t>16</w:t>
            </w:r>
          </w:p>
        </w:tc>
        <w:tc>
          <w:tcPr>
            <w:tcW w:w="851" w:type="dxa"/>
          </w:tcPr>
          <w:p w:rsidR="00FD4E38" w:rsidRPr="00FD4E38" w:rsidRDefault="00FD4E38" w:rsidP="00FD4E38">
            <w:pPr>
              <w:jc w:val="center"/>
              <w:rPr>
                <w:kern w:val="2"/>
                <w:sz w:val="24"/>
                <w:szCs w:val="24"/>
              </w:rPr>
            </w:pPr>
            <w:r w:rsidRPr="00FD4E38">
              <w:rPr>
                <w:kern w:val="2"/>
                <w:sz w:val="24"/>
                <w:szCs w:val="24"/>
              </w:rPr>
              <w:t>17</w:t>
            </w:r>
          </w:p>
        </w:tc>
        <w:tc>
          <w:tcPr>
            <w:tcW w:w="709" w:type="dxa"/>
          </w:tcPr>
          <w:p w:rsidR="00FD4E38" w:rsidRPr="00FD4E38" w:rsidRDefault="00FD4E38" w:rsidP="00FD4E38">
            <w:pPr>
              <w:jc w:val="center"/>
              <w:rPr>
                <w:kern w:val="2"/>
                <w:sz w:val="24"/>
                <w:szCs w:val="24"/>
              </w:rPr>
            </w:pPr>
            <w:r w:rsidRPr="00FD4E38">
              <w:rPr>
                <w:kern w:val="2"/>
                <w:sz w:val="24"/>
                <w:szCs w:val="24"/>
              </w:rPr>
              <w:t>18</w:t>
            </w:r>
          </w:p>
        </w:tc>
        <w:tc>
          <w:tcPr>
            <w:tcW w:w="708" w:type="dxa"/>
          </w:tcPr>
          <w:p w:rsidR="00FD4E38" w:rsidRPr="00FD4E38" w:rsidRDefault="00FD4E38" w:rsidP="00FD4E38">
            <w:pPr>
              <w:jc w:val="center"/>
              <w:rPr>
                <w:kern w:val="2"/>
                <w:sz w:val="24"/>
                <w:szCs w:val="24"/>
              </w:rPr>
            </w:pPr>
            <w:r w:rsidRPr="00FD4E38">
              <w:rPr>
                <w:kern w:val="2"/>
                <w:sz w:val="24"/>
                <w:szCs w:val="24"/>
              </w:rPr>
              <w:t>19</w:t>
            </w:r>
          </w:p>
        </w:tc>
        <w:tc>
          <w:tcPr>
            <w:tcW w:w="708" w:type="dxa"/>
          </w:tcPr>
          <w:p w:rsidR="00FD4E38" w:rsidRPr="00FD4E38" w:rsidRDefault="00FD4E38" w:rsidP="00FD4E38">
            <w:pPr>
              <w:jc w:val="center"/>
              <w:rPr>
                <w:kern w:val="2"/>
                <w:sz w:val="24"/>
                <w:szCs w:val="24"/>
              </w:rPr>
            </w:pPr>
            <w:r w:rsidRPr="00FD4E38">
              <w:rPr>
                <w:kern w:val="2"/>
                <w:sz w:val="24"/>
                <w:szCs w:val="24"/>
              </w:rPr>
              <w:t>20</w:t>
            </w:r>
          </w:p>
        </w:tc>
      </w:tr>
      <w:tr w:rsidR="00FD4E38" w:rsidRPr="00FD4E38" w:rsidTr="00FD4E38">
        <w:tc>
          <w:tcPr>
            <w:tcW w:w="733" w:type="dxa"/>
            <w:vMerge w:val="restart"/>
          </w:tcPr>
          <w:p w:rsidR="00FD4E38" w:rsidRPr="00FD4E38" w:rsidRDefault="00FD4E38" w:rsidP="00FD4E38">
            <w:pPr>
              <w:autoSpaceDE w:val="0"/>
              <w:autoSpaceDN w:val="0"/>
              <w:adjustRightInd w:val="0"/>
              <w:jc w:val="center"/>
              <w:rPr>
                <w:kern w:val="2"/>
                <w:sz w:val="24"/>
                <w:szCs w:val="24"/>
              </w:rPr>
            </w:pPr>
            <w:r w:rsidRPr="00FD4E38">
              <w:rPr>
                <w:kern w:val="2"/>
                <w:sz w:val="24"/>
                <w:szCs w:val="24"/>
              </w:rPr>
              <w:t>1.</w:t>
            </w:r>
          </w:p>
        </w:tc>
        <w:tc>
          <w:tcPr>
            <w:tcW w:w="1818" w:type="dxa"/>
            <w:vMerge w:val="restart"/>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Муниципальная программа </w:t>
            </w:r>
            <w:r w:rsidRPr="00FD4E38">
              <w:rPr>
                <w:color w:val="000000"/>
                <w:sz w:val="24"/>
                <w:szCs w:val="24"/>
              </w:rPr>
              <w:t>Киселевского сельского поселения</w:t>
            </w:r>
            <w:r w:rsidRPr="00FD4E38">
              <w:rPr>
                <w:kern w:val="2"/>
                <w:sz w:val="24"/>
                <w:szCs w:val="24"/>
              </w:rPr>
              <w:t xml:space="preserve"> «</w:t>
            </w:r>
            <w:r w:rsidRPr="00FD4E38">
              <w:rPr>
                <w:sz w:val="24"/>
                <w:szCs w:val="24"/>
              </w:rPr>
              <w:t>Муниципальная политика</w:t>
            </w:r>
            <w:r w:rsidRPr="00FD4E38">
              <w:rPr>
                <w:kern w:val="2"/>
                <w:sz w:val="24"/>
                <w:szCs w:val="24"/>
              </w:rPr>
              <w:t>»</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всего</w:t>
            </w:r>
          </w:p>
          <w:p w:rsidR="00FD4E38" w:rsidRPr="00FD4E38" w:rsidRDefault="00FD4E38" w:rsidP="00FD4E38">
            <w:pPr>
              <w:autoSpaceDE w:val="0"/>
              <w:autoSpaceDN w:val="0"/>
              <w:adjustRightInd w:val="0"/>
              <w:rPr>
                <w:kern w:val="2"/>
                <w:sz w:val="24"/>
                <w:szCs w:val="24"/>
              </w:rPr>
            </w:pPr>
            <w:r w:rsidRPr="00FD4E38">
              <w:rPr>
                <w:kern w:val="2"/>
                <w:sz w:val="24"/>
                <w:szCs w:val="24"/>
              </w:rPr>
              <w:t>в том числе:</w:t>
            </w:r>
          </w:p>
        </w:tc>
        <w:tc>
          <w:tcPr>
            <w:tcW w:w="9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56432,6</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4547,7</w:t>
            </w:r>
          </w:p>
        </w:tc>
        <w:tc>
          <w:tcPr>
            <w:tcW w:w="850" w:type="dxa"/>
          </w:tcPr>
          <w:p w:rsidR="00FD4E38" w:rsidRPr="00FD4E38" w:rsidRDefault="00FD4E38" w:rsidP="00FD4E38">
            <w:pPr>
              <w:rPr>
                <w:sz w:val="24"/>
                <w:szCs w:val="24"/>
              </w:rPr>
            </w:pPr>
            <w:r w:rsidRPr="00FD4E38">
              <w:rPr>
                <w:sz w:val="24"/>
                <w:szCs w:val="24"/>
              </w:rPr>
              <w:t>5001,8</w:t>
            </w:r>
          </w:p>
        </w:tc>
        <w:tc>
          <w:tcPr>
            <w:tcW w:w="709" w:type="dxa"/>
          </w:tcPr>
          <w:p w:rsidR="00FD4E38" w:rsidRPr="00FD4E38" w:rsidRDefault="00FD4E38" w:rsidP="00FD4E38">
            <w:pPr>
              <w:rPr>
                <w:sz w:val="24"/>
                <w:szCs w:val="24"/>
              </w:rPr>
            </w:pPr>
            <w:r w:rsidRPr="00FD4E38">
              <w:rPr>
                <w:sz w:val="24"/>
                <w:szCs w:val="24"/>
              </w:rPr>
              <w:t>5487,2</w:t>
            </w:r>
          </w:p>
        </w:tc>
        <w:tc>
          <w:tcPr>
            <w:tcW w:w="709" w:type="dxa"/>
          </w:tcPr>
          <w:p w:rsidR="00FD4E38" w:rsidRPr="00FD4E38" w:rsidRDefault="00FD4E38" w:rsidP="00FD4E38">
            <w:pPr>
              <w:rPr>
                <w:sz w:val="24"/>
                <w:szCs w:val="24"/>
              </w:rPr>
            </w:pPr>
            <w:r w:rsidRPr="00FD4E38">
              <w:rPr>
                <w:sz w:val="24"/>
                <w:szCs w:val="24"/>
              </w:rPr>
              <w:t>6721,5</w:t>
            </w:r>
          </w:p>
        </w:tc>
        <w:tc>
          <w:tcPr>
            <w:tcW w:w="709" w:type="dxa"/>
          </w:tcPr>
          <w:p w:rsidR="00FD4E38" w:rsidRPr="00FD4E38" w:rsidRDefault="00FD4E38" w:rsidP="00FD4E38">
            <w:pPr>
              <w:rPr>
                <w:sz w:val="24"/>
                <w:szCs w:val="24"/>
              </w:rPr>
            </w:pPr>
            <w:r w:rsidRPr="00FD4E38">
              <w:rPr>
                <w:sz w:val="24"/>
                <w:szCs w:val="24"/>
              </w:rPr>
              <w:t>7414,1</w:t>
            </w:r>
          </w:p>
        </w:tc>
        <w:tc>
          <w:tcPr>
            <w:tcW w:w="567" w:type="dxa"/>
          </w:tcPr>
          <w:p w:rsidR="00FD4E38" w:rsidRPr="00FD4E38" w:rsidRDefault="00FD4E38" w:rsidP="00FD4E38">
            <w:pPr>
              <w:rPr>
                <w:sz w:val="24"/>
                <w:szCs w:val="24"/>
              </w:rPr>
            </w:pPr>
            <w:r w:rsidRPr="00FD4E38">
              <w:rPr>
                <w:sz w:val="24"/>
                <w:szCs w:val="24"/>
              </w:rPr>
              <w:t>6874,2</w:t>
            </w:r>
          </w:p>
        </w:tc>
        <w:tc>
          <w:tcPr>
            <w:tcW w:w="708" w:type="dxa"/>
          </w:tcPr>
          <w:p w:rsidR="00FD4E38" w:rsidRPr="00FD4E38" w:rsidRDefault="00FD4E38" w:rsidP="00FD4E38">
            <w:pPr>
              <w:rPr>
                <w:sz w:val="24"/>
                <w:szCs w:val="24"/>
              </w:rPr>
            </w:pPr>
            <w:r w:rsidRPr="00FD4E38">
              <w:rPr>
                <w:sz w:val="24"/>
                <w:szCs w:val="24"/>
              </w:rPr>
              <w:t>5623,0</w:t>
            </w:r>
          </w:p>
        </w:tc>
        <w:tc>
          <w:tcPr>
            <w:tcW w:w="567" w:type="dxa"/>
          </w:tcPr>
          <w:p w:rsidR="00FD4E38" w:rsidRPr="00FD4E38" w:rsidRDefault="00FD4E38" w:rsidP="00FD4E38">
            <w:pPr>
              <w:rPr>
                <w:sz w:val="24"/>
                <w:szCs w:val="24"/>
              </w:rPr>
            </w:pPr>
            <w:r w:rsidRPr="00FD4E38">
              <w:rPr>
                <w:sz w:val="24"/>
                <w:szCs w:val="24"/>
              </w:rPr>
              <w:t>4523,1</w:t>
            </w:r>
          </w:p>
        </w:tc>
        <w:tc>
          <w:tcPr>
            <w:tcW w:w="851" w:type="dxa"/>
          </w:tcPr>
          <w:p w:rsidR="00FD4E38" w:rsidRPr="00FD4E38" w:rsidRDefault="00FD4E38" w:rsidP="00FD4E38">
            <w:pPr>
              <w:rPr>
                <w:sz w:val="24"/>
                <w:szCs w:val="24"/>
              </w:rPr>
            </w:pPr>
            <w:r w:rsidRPr="00FD4E38">
              <w:rPr>
                <w:sz w:val="24"/>
                <w:szCs w:val="24"/>
              </w:rPr>
              <w:t>2560</w:t>
            </w:r>
          </w:p>
        </w:tc>
        <w:tc>
          <w:tcPr>
            <w:tcW w:w="709" w:type="dxa"/>
          </w:tcPr>
          <w:p w:rsidR="00FD4E38" w:rsidRPr="00FD4E38" w:rsidRDefault="00FD4E38" w:rsidP="00FD4E38">
            <w:pPr>
              <w:rPr>
                <w:sz w:val="24"/>
                <w:szCs w:val="24"/>
              </w:rPr>
            </w:pPr>
            <w:r w:rsidRPr="00FD4E38">
              <w:rPr>
                <w:sz w:val="24"/>
                <w:szCs w:val="24"/>
              </w:rPr>
              <w:t>2560</w:t>
            </w:r>
          </w:p>
        </w:tc>
        <w:tc>
          <w:tcPr>
            <w:tcW w:w="708" w:type="dxa"/>
          </w:tcPr>
          <w:p w:rsidR="00FD4E38" w:rsidRPr="00FD4E38" w:rsidRDefault="00FD4E38" w:rsidP="00FD4E38">
            <w:pPr>
              <w:rPr>
                <w:sz w:val="24"/>
                <w:szCs w:val="24"/>
              </w:rPr>
            </w:pPr>
            <w:r w:rsidRPr="00FD4E38">
              <w:rPr>
                <w:sz w:val="24"/>
                <w:szCs w:val="24"/>
              </w:rPr>
              <w:t>2560</w:t>
            </w:r>
          </w:p>
        </w:tc>
        <w:tc>
          <w:tcPr>
            <w:tcW w:w="708" w:type="dxa"/>
          </w:tcPr>
          <w:p w:rsidR="00FD4E38" w:rsidRPr="00FD4E38" w:rsidRDefault="00FD4E38" w:rsidP="00FD4E38">
            <w:pPr>
              <w:rPr>
                <w:sz w:val="24"/>
                <w:szCs w:val="24"/>
              </w:rPr>
            </w:pPr>
            <w:r w:rsidRPr="00FD4E38">
              <w:rPr>
                <w:sz w:val="24"/>
                <w:szCs w:val="24"/>
              </w:rPr>
              <w:t>2560</w:t>
            </w:r>
          </w:p>
        </w:tc>
      </w:tr>
      <w:tr w:rsidR="00FD4E38" w:rsidRPr="00FD4E38" w:rsidTr="00FD4E38">
        <w:tc>
          <w:tcPr>
            <w:tcW w:w="733" w:type="dxa"/>
            <w:vMerge/>
          </w:tcPr>
          <w:p w:rsidR="00FD4E38" w:rsidRPr="00FD4E38" w:rsidRDefault="00FD4E38" w:rsidP="00FD4E38">
            <w:pPr>
              <w:jc w:val="center"/>
              <w:rPr>
                <w:kern w:val="2"/>
                <w:sz w:val="24"/>
                <w:szCs w:val="24"/>
              </w:rPr>
            </w:pPr>
          </w:p>
        </w:tc>
        <w:tc>
          <w:tcPr>
            <w:tcW w:w="1818" w:type="dxa"/>
            <w:vMerge/>
            <w:hideMark/>
          </w:tcPr>
          <w:p w:rsidR="00FD4E38" w:rsidRPr="00FD4E38" w:rsidRDefault="00FD4E38" w:rsidP="00FD4E38">
            <w:pPr>
              <w:rPr>
                <w:kern w:val="2"/>
                <w:sz w:val="24"/>
                <w:szCs w:val="24"/>
              </w:rPr>
            </w:pP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951</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56432,6</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4547,7</w:t>
            </w:r>
          </w:p>
        </w:tc>
        <w:tc>
          <w:tcPr>
            <w:tcW w:w="850" w:type="dxa"/>
          </w:tcPr>
          <w:p w:rsidR="00FD4E38" w:rsidRPr="00FD4E38" w:rsidRDefault="00FD4E38" w:rsidP="00FD4E38">
            <w:pPr>
              <w:rPr>
                <w:sz w:val="24"/>
                <w:szCs w:val="24"/>
              </w:rPr>
            </w:pPr>
            <w:r w:rsidRPr="00FD4E38">
              <w:rPr>
                <w:sz w:val="24"/>
                <w:szCs w:val="24"/>
              </w:rPr>
              <w:t>5001,8</w:t>
            </w:r>
          </w:p>
        </w:tc>
        <w:tc>
          <w:tcPr>
            <w:tcW w:w="709" w:type="dxa"/>
          </w:tcPr>
          <w:p w:rsidR="00FD4E38" w:rsidRPr="00FD4E38" w:rsidRDefault="00FD4E38" w:rsidP="00FD4E38">
            <w:pPr>
              <w:rPr>
                <w:sz w:val="24"/>
                <w:szCs w:val="24"/>
              </w:rPr>
            </w:pPr>
            <w:r w:rsidRPr="00FD4E38">
              <w:rPr>
                <w:sz w:val="24"/>
                <w:szCs w:val="24"/>
              </w:rPr>
              <w:t>5487,2</w:t>
            </w:r>
          </w:p>
        </w:tc>
        <w:tc>
          <w:tcPr>
            <w:tcW w:w="709" w:type="dxa"/>
          </w:tcPr>
          <w:p w:rsidR="00FD4E38" w:rsidRPr="00FD4E38" w:rsidRDefault="00FD4E38" w:rsidP="00FD4E38">
            <w:pPr>
              <w:rPr>
                <w:sz w:val="24"/>
                <w:szCs w:val="24"/>
              </w:rPr>
            </w:pPr>
            <w:r w:rsidRPr="00FD4E38">
              <w:rPr>
                <w:sz w:val="24"/>
                <w:szCs w:val="24"/>
              </w:rPr>
              <w:t>6721,5</w:t>
            </w:r>
          </w:p>
        </w:tc>
        <w:tc>
          <w:tcPr>
            <w:tcW w:w="709" w:type="dxa"/>
          </w:tcPr>
          <w:p w:rsidR="00FD4E38" w:rsidRPr="00FD4E38" w:rsidRDefault="00FD4E38" w:rsidP="00FD4E38">
            <w:pPr>
              <w:rPr>
                <w:sz w:val="24"/>
                <w:szCs w:val="24"/>
              </w:rPr>
            </w:pPr>
            <w:r w:rsidRPr="00FD4E38">
              <w:rPr>
                <w:sz w:val="24"/>
                <w:szCs w:val="24"/>
              </w:rPr>
              <w:t>7414,1</w:t>
            </w:r>
          </w:p>
        </w:tc>
        <w:tc>
          <w:tcPr>
            <w:tcW w:w="567" w:type="dxa"/>
          </w:tcPr>
          <w:p w:rsidR="00FD4E38" w:rsidRPr="00FD4E38" w:rsidRDefault="00FD4E38" w:rsidP="00FD4E38">
            <w:pPr>
              <w:rPr>
                <w:sz w:val="24"/>
                <w:szCs w:val="24"/>
              </w:rPr>
            </w:pPr>
            <w:r w:rsidRPr="00FD4E38">
              <w:rPr>
                <w:sz w:val="24"/>
                <w:szCs w:val="24"/>
              </w:rPr>
              <w:t>6874,2</w:t>
            </w:r>
          </w:p>
        </w:tc>
        <w:tc>
          <w:tcPr>
            <w:tcW w:w="708" w:type="dxa"/>
          </w:tcPr>
          <w:p w:rsidR="00FD4E38" w:rsidRPr="00FD4E38" w:rsidRDefault="00FD4E38" w:rsidP="00FD4E38">
            <w:pPr>
              <w:rPr>
                <w:sz w:val="24"/>
                <w:szCs w:val="24"/>
              </w:rPr>
            </w:pPr>
            <w:r w:rsidRPr="00FD4E38">
              <w:rPr>
                <w:sz w:val="24"/>
                <w:szCs w:val="24"/>
              </w:rPr>
              <w:t>5623,0</w:t>
            </w:r>
          </w:p>
        </w:tc>
        <w:tc>
          <w:tcPr>
            <w:tcW w:w="567" w:type="dxa"/>
          </w:tcPr>
          <w:p w:rsidR="00FD4E38" w:rsidRPr="00FD4E38" w:rsidRDefault="00FD4E38" w:rsidP="00FD4E38">
            <w:pPr>
              <w:rPr>
                <w:sz w:val="24"/>
                <w:szCs w:val="24"/>
              </w:rPr>
            </w:pPr>
            <w:r w:rsidRPr="00FD4E38">
              <w:rPr>
                <w:sz w:val="24"/>
                <w:szCs w:val="24"/>
              </w:rPr>
              <w:t>4523,1</w:t>
            </w:r>
          </w:p>
        </w:tc>
        <w:tc>
          <w:tcPr>
            <w:tcW w:w="851" w:type="dxa"/>
          </w:tcPr>
          <w:p w:rsidR="00FD4E38" w:rsidRPr="00FD4E38" w:rsidRDefault="00FD4E38" w:rsidP="00FD4E38">
            <w:pPr>
              <w:rPr>
                <w:sz w:val="24"/>
                <w:szCs w:val="24"/>
              </w:rPr>
            </w:pPr>
            <w:r w:rsidRPr="00FD4E38">
              <w:rPr>
                <w:sz w:val="24"/>
                <w:szCs w:val="24"/>
              </w:rPr>
              <w:t>2560</w:t>
            </w:r>
          </w:p>
        </w:tc>
        <w:tc>
          <w:tcPr>
            <w:tcW w:w="709" w:type="dxa"/>
          </w:tcPr>
          <w:p w:rsidR="00FD4E38" w:rsidRPr="00FD4E38" w:rsidRDefault="00FD4E38" w:rsidP="00FD4E38">
            <w:pPr>
              <w:rPr>
                <w:sz w:val="24"/>
                <w:szCs w:val="24"/>
              </w:rPr>
            </w:pPr>
            <w:r w:rsidRPr="00FD4E38">
              <w:rPr>
                <w:sz w:val="24"/>
                <w:szCs w:val="24"/>
              </w:rPr>
              <w:t>2560</w:t>
            </w:r>
          </w:p>
        </w:tc>
        <w:tc>
          <w:tcPr>
            <w:tcW w:w="708" w:type="dxa"/>
          </w:tcPr>
          <w:p w:rsidR="00FD4E38" w:rsidRPr="00FD4E38" w:rsidRDefault="00FD4E38" w:rsidP="00FD4E38">
            <w:pPr>
              <w:rPr>
                <w:sz w:val="24"/>
                <w:szCs w:val="24"/>
              </w:rPr>
            </w:pPr>
            <w:r w:rsidRPr="00FD4E38">
              <w:rPr>
                <w:sz w:val="24"/>
                <w:szCs w:val="24"/>
              </w:rPr>
              <w:t>2560</w:t>
            </w:r>
          </w:p>
        </w:tc>
        <w:tc>
          <w:tcPr>
            <w:tcW w:w="708" w:type="dxa"/>
          </w:tcPr>
          <w:p w:rsidR="00FD4E38" w:rsidRPr="00FD4E38" w:rsidRDefault="00FD4E38" w:rsidP="00FD4E38">
            <w:pPr>
              <w:rPr>
                <w:sz w:val="24"/>
                <w:szCs w:val="24"/>
              </w:rPr>
            </w:pPr>
            <w:r w:rsidRPr="00FD4E38">
              <w:rPr>
                <w:sz w:val="24"/>
                <w:szCs w:val="24"/>
              </w:rPr>
              <w:t>2560</w:t>
            </w:r>
          </w:p>
        </w:tc>
      </w:tr>
      <w:tr w:rsidR="00FD4E38" w:rsidRPr="00FD4E38" w:rsidTr="00FD4E38">
        <w:tc>
          <w:tcPr>
            <w:tcW w:w="733" w:type="dxa"/>
            <w:vMerge w:val="restart"/>
          </w:tcPr>
          <w:p w:rsidR="00FD4E38" w:rsidRPr="00FD4E38" w:rsidRDefault="00FD4E38" w:rsidP="00FD4E38">
            <w:pPr>
              <w:jc w:val="center"/>
              <w:rPr>
                <w:kern w:val="2"/>
                <w:sz w:val="24"/>
                <w:szCs w:val="24"/>
              </w:rPr>
            </w:pPr>
            <w:r w:rsidRPr="00FD4E38">
              <w:rPr>
                <w:kern w:val="2"/>
                <w:sz w:val="24"/>
                <w:szCs w:val="24"/>
              </w:rPr>
              <w:t>1.1.</w:t>
            </w:r>
          </w:p>
        </w:tc>
        <w:tc>
          <w:tcPr>
            <w:tcW w:w="1818" w:type="dxa"/>
            <w:vMerge w:val="restart"/>
            <w:hideMark/>
          </w:tcPr>
          <w:p w:rsidR="00FD4E38" w:rsidRPr="00FD4E38" w:rsidRDefault="00FD4E38" w:rsidP="00FD4E38">
            <w:pPr>
              <w:rPr>
                <w:kern w:val="2"/>
                <w:sz w:val="24"/>
                <w:szCs w:val="24"/>
              </w:rPr>
            </w:pPr>
            <w:r w:rsidRPr="00FD4E38">
              <w:rPr>
                <w:kern w:val="2"/>
                <w:sz w:val="24"/>
                <w:szCs w:val="24"/>
              </w:rPr>
              <w:t>Подпрограмма 1</w:t>
            </w:r>
          </w:p>
          <w:p w:rsidR="00FD4E38" w:rsidRPr="00FD4E38" w:rsidRDefault="00FD4E38" w:rsidP="00FD4E38">
            <w:pPr>
              <w:rPr>
                <w:kern w:val="2"/>
                <w:sz w:val="24"/>
                <w:szCs w:val="24"/>
              </w:rPr>
            </w:pPr>
            <w:r w:rsidRPr="00FD4E38">
              <w:rPr>
                <w:kern w:val="2"/>
                <w:sz w:val="24"/>
                <w:szCs w:val="24"/>
              </w:rPr>
              <w:t>«Развитие муниципального управления и муниципальной службы в Киселевском сельском поселени</w:t>
            </w:r>
            <w:r w:rsidRPr="00FD4E38">
              <w:rPr>
                <w:kern w:val="2"/>
                <w:sz w:val="24"/>
                <w:szCs w:val="24"/>
              </w:rPr>
              <w:lastRenderedPageBreak/>
              <w:t>и,</w:t>
            </w:r>
            <w:r w:rsidRPr="00FD4E38">
              <w:rPr>
                <w:kern w:val="2"/>
                <w:sz w:val="24"/>
                <w:szCs w:val="24"/>
              </w:rPr>
              <w:br/>
              <w:t>профессиональное развитие лиц, занятых в системе местного самоуправления»</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lastRenderedPageBreak/>
              <w:t>всего</w:t>
            </w:r>
          </w:p>
          <w:p w:rsidR="00FD4E38" w:rsidRPr="00FD4E38" w:rsidRDefault="00FD4E38" w:rsidP="00FD4E38">
            <w:pPr>
              <w:autoSpaceDE w:val="0"/>
              <w:autoSpaceDN w:val="0"/>
              <w:adjustRightInd w:val="0"/>
              <w:rPr>
                <w:kern w:val="2"/>
                <w:sz w:val="24"/>
                <w:szCs w:val="24"/>
              </w:rPr>
            </w:pPr>
            <w:r w:rsidRPr="00FD4E38">
              <w:rPr>
                <w:kern w:val="2"/>
                <w:sz w:val="24"/>
                <w:szCs w:val="24"/>
              </w:rPr>
              <w:t>в том числе:</w:t>
            </w:r>
          </w:p>
        </w:tc>
        <w:tc>
          <w:tcPr>
            <w:tcW w:w="9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128,8</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10,9</w:t>
            </w:r>
          </w:p>
        </w:tc>
        <w:tc>
          <w:tcPr>
            <w:tcW w:w="850" w:type="dxa"/>
          </w:tcPr>
          <w:p w:rsidR="00FD4E38" w:rsidRPr="00FD4E38" w:rsidRDefault="00FD4E38" w:rsidP="00FD4E38">
            <w:pPr>
              <w:rPr>
                <w:sz w:val="24"/>
                <w:szCs w:val="24"/>
              </w:rPr>
            </w:pPr>
            <w:r w:rsidRPr="00FD4E38">
              <w:rPr>
                <w:kern w:val="2"/>
                <w:sz w:val="24"/>
                <w:szCs w:val="24"/>
              </w:rPr>
              <w:t>13,1</w:t>
            </w:r>
          </w:p>
        </w:tc>
        <w:tc>
          <w:tcPr>
            <w:tcW w:w="709" w:type="dxa"/>
          </w:tcPr>
          <w:p w:rsidR="00FD4E38" w:rsidRPr="00FD4E38" w:rsidRDefault="00FD4E38" w:rsidP="00FD4E38">
            <w:pPr>
              <w:rPr>
                <w:sz w:val="24"/>
                <w:szCs w:val="24"/>
              </w:rPr>
            </w:pPr>
            <w:r w:rsidRPr="00FD4E38">
              <w:rPr>
                <w:kern w:val="2"/>
                <w:sz w:val="24"/>
                <w:szCs w:val="24"/>
              </w:rPr>
              <w:t>10,0</w:t>
            </w:r>
          </w:p>
        </w:tc>
        <w:tc>
          <w:tcPr>
            <w:tcW w:w="709" w:type="dxa"/>
          </w:tcPr>
          <w:p w:rsidR="00FD4E38" w:rsidRPr="00FD4E38" w:rsidRDefault="00FD4E38" w:rsidP="00FD4E38">
            <w:pPr>
              <w:rPr>
                <w:sz w:val="24"/>
                <w:szCs w:val="24"/>
              </w:rPr>
            </w:pPr>
            <w:r w:rsidRPr="00FD4E38">
              <w:rPr>
                <w:kern w:val="2"/>
                <w:sz w:val="24"/>
                <w:szCs w:val="24"/>
              </w:rPr>
              <w:t>17,5</w:t>
            </w:r>
          </w:p>
        </w:tc>
        <w:tc>
          <w:tcPr>
            <w:tcW w:w="709" w:type="dxa"/>
          </w:tcPr>
          <w:p w:rsidR="00FD4E38" w:rsidRPr="00FD4E38" w:rsidRDefault="00FD4E38" w:rsidP="00FD4E38">
            <w:pPr>
              <w:rPr>
                <w:sz w:val="24"/>
                <w:szCs w:val="24"/>
              </w:rPr>
            </w:pPr>
            <w:r w:rsidRPr="00FD4E38">
              <w:rPr>
                <w:kern w:val="2"/>
                <w:sz w:val="24"/>
                <w:szCs w:val="24"/>
              </w:rPr>
              <w:t>7,3</w:t>
            </w:r>
          </w:p>
        </w:tc>
        <w:tc>
          <w:tcPr>
            <w:tcW w:w="567"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c>
          <w:tcPr>
            <w:tcW w:w="567" w:type="dxa"/>
          </w:tcPr>
          <w:p w:rsidR="00FD4E38" w:rsidRPr="00FD4E38" w:rsidRDefault="00FD4E38" w:rsidP="00FD4E38">
            <w:pPr>
              <w:rPr>
                <w:sz w:val="24"/>
                <w:szCs w:val="24"/>
              </w:rPr>
            </w:pPr>
            <w:r w:rsidRPr="00FD4E38">
              <w:rPr>
                <w:kern w:val="2"/>
                <w:sz w:val="24"/>
                <w:szCs w:val="24"/>
              </w:rPr>
              <w:t>10,0</w:t>
            </w:r>
          </w:p>
        </w:tc>
        <w:tc>
          <w:tcPr>
            <w:tcW w:w="851" w:type="dxa"/>
          </w:tcPr>
          <w:p w:rsidR="00FD4E38" w:rsidRPr="00FD4E38" w:rsidRDefault="00FD4E38" w:rsidP="00FD4E38">
            <w:pPr>
              <w:rPr>
                <w:sz w:val="24"/>
                <w:szCs w:val="24"/>
              </w:rPr>
            </w:pPr>
            <w:r w:rsidRPr="00FD4E38">
              <w:rPr>
                <w:kern w:val="2"/>
                <w:sz w:val="24"/>
                <w:szCs w:val="24"/>
              </w:rPr>
              <w:t>10,0</w:t>
            </w:r>
          </w:p>
        </w:tc>
        <w:tc>
          <w:tcPr>
            <w:tcW w:w="709"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r>
      <w:tr w:rsidR="00FD4E38" w:rsidRPr="00FD4E38" w:rsidTr="00FD4E38">
        <w:tc>
          <w:tcPr>
            <w:tcW w:w="733" w:type="dxa"/>
            <w:vMerge/>
          </w:tcPr>
          <w:p w:rsidR="00FD4E38" w:rsidRPr="00FD4E38" w:rsidRDefault="00FD4E38" w:rsidP="00FD4E38">
            <w:pPr>
              <w:jc w:val="center"/>
              <w:rPr>
                <w:kern w:val="2"/>
                <w:sz w:val="24"/>
                <w:szCs w:val="24"/>
              </w:rPr>
            </w:pPr>
          </w:p>
        </w:tc>
        <w:tc>
          <w:tcPr>
            <w:tcW w:w="1818" w:type="dxa"/>
            <w:vMerge/>
            <w:hideMark/>
          </w:tcPr>
          <w:p w:rsidR="00FD4E38" w:rsidRPr="00FD4E38" w:rsidRDefault="00FD4E38" w:rsidP="00FD4E38">
            <w:pPr>
              <w:rPr>
                <w:kern w:val="2"/>
                <w:sz w:val="24"/>
                <w:szCs w:val="24"/>
              </w:rPr>
            </w:pPr>
          </w:p>
        </w:tc>
        <w:tc>
          <w:tcPr>
            <w:tcW w:w="1134" w:type="dxa"/>
            <w:hideMark/>
          </w:tcPr>
          <w:p w:rsidR="00FD4E38" w:rsidRPr="00FD4E38" w:rsidRDefault="00FD4E38" w:rsidP="00FD4E38">
            <w:pPr>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951</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128,8</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10,9</w:t>
            </w:r>
          </w:p>
        </w:tc>
        <w:tc>
          <w:tcPr>
            <w:tcW w:w="850" w:type="dxa"/>
          </w:tcPr>
          <w:p w:rsidR="00FD4E38" w:rsidRPr="00FD4E38" w:rsidRDefault="00FD4E38" w:rsidP="00FD4E38">
            <w:pPr>
              <w:rPr>
                <w:sz w:val="24"/>
                <w:szCs w:val="24"/>
              </w:rPr>
            </w:pPr>
            <w:r w:rsidRPr="00FD4E38">
              <w:rPr>
                <w:kern w:val="2"/>
                <w:sz w:val="24"/>
                <w:szCs w:val="24"/>
              </w:rPr>
              <w:t>13,1</w:t>
            </w:r>
          </w:p>
        </w:tc>
        <w:tc>
          <w:tcPr>
            <w:tcW w:w="709" w:type="dxa"/>
          </w:tcPr>
          <w:p w:rsidR="00FD4E38" w:rsidRPr="00FD4E38" w:rsidRDefault="00FD4E38" w:rsidP="00FD4E38">
            <w:pPr>
              <w:rPr>
                <w:sz w:val="24"/>
                <w:szCs w:val="24"/>
              </w:rPr>
            </w:pPr>
            <w:r w:rsidRPr="00FD4E38">
              <w:rPr>
                <w:kern w:val="2"/>
                <w:sz w:val="24"/>
                <w:szCs w:val="24"/>
              </w:rPr>
              <w:t>10,0</w:t>
            </w:r>
          </w:p>
        </w:tc>
        <w:tc>
          <w:tcPr>
            <w:tcW w:w="709" w:type="dxa"/>
          </w:tcPr>
          <w:p w:rsidR="00FD4E38" w:rsidRPr="00FD4E38" w:rsidRDefault="00FD4E38" w:rsidP="00FD4E38">
            <w:pPr>
              <w:rPr>
                <w:sz w:val="24"/>
                <w:szCs w:val="24"/>
              </w:rPr>
            </w:pPr>
            <w:r w:rsidRPr="00FD4E38">
              <w:rPr>
                <w:kern w:val="2"/>
                <w:sz w:val="24"/>
                <w:szCs w:val="24"/>
              </w:rPr>
              <w:t>17,5</w:t>
            </w:r>
          </w:p>
        </w:tc>
        <w:tc>
          <w:tcPr>
            <w:tcW w:w="709" w:type="dxa"/>
          </w:tcPr>
          <w:p w:rsidR="00FD4E38" w:rsidRPr="00FD4E38" w:rsidRDefault="00FD4E38" w:rsidP="00FD4E38">
            <w:pPr>
              <w:rPr>
                <w:sz w:val="24"/>
                <w:szCs w:val="24"/>
              </w:rPr>
            </w:pPr>
            <w:r w:rsidRPr="00FD4E38">
              <w:rPr>
                <w:kern w:val="2"/>
                <w:sz w:val="24"/>
                <w:szCs w:val="24"/>
              </w:rPr>
              <w:t>7,3</w:t>
            </w:r>
          </w:p>
        </w:tc>
        <w:tc>
          <w:tcPr>
            <w:tcW w:w="567"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c>
          <w:tcPr>
            <w:tcW w:w="567" w:type="dxa"/>
          </w:tcPr>
          <w:p w:rsidR="00FD4E38" w:rsidRPr="00FD4E38" w:rsidRDefault="00FD4E38" w:rsidP="00FD4E38">
            <w:pPr>
              <w:rPr>
                <w:sz w:val="24"/>
                <w:szCs w:val="24"/>
              </w:rPr>
            </w:pPr>
            <w:r w:rsidRPr="00FD4E38">
              <w:rPr>
                <w:kern w:val="2"/>
                <w:sz w:val="24"/>
                <w:szCs w:val="24"/>
              </w:rPr>
              <w:t>10,0</w:t>
            </w:r>
          </w:p>
        </w:tc>
        <w:tc>
          <w:tcPr>
            <w:tcW w:w="851" w:type="dxa"/>
          </w:tcPr>
          <w:p w:rsidR="00FD4E38" w:rsidRPr="00FD4E38" w:rsidRDefault="00FD4E38" w:rsidP="00FD4E38">
            <w:pPr>
              <w:rPr>
                <w:sz w:val="24"/>
                <w:szCs w:val="24"/>
              </w:rPr>
            </w:pPr>
            <w:r w:rsidRPr="00FD4E38">
              <w:rPr>
                <w:kern w:val="2"/>
                <w:sz w:val="24"/>
                <w:szCs w:val="24"/>
              </w:rPr>
              <w:t>10,0</w:t>
            </w:r>
          </w:p>
        </w:tc>
        <w:tc>
          <w:tcPr>
            <w:tcW w:w="709"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1.1.1.</w:t>
            </w:r>
          </w:p>
        </w:tc>
        <w:tc>
          <w:tcPr>
            <w:tcW w:w="1818" w:type="dxa"/>
            <w:hideMark/>
          </w:tcPr>
          <w:p w:rsidR="00FD4E38" w:rsidRPr="00FD4E38" w:rsidRDefault="00FD4E38" w:rsidP="00FD4E38">
            <w:pPr>
              <w:rPr>
                <w:kern w:val="2"/>
                <w:sz w:val="24"/>
                <w:szCs w:val="24"/>
              </w:rPr>
            </w:pPr>
            <w:r w:rsidRPr="00FD4E38">
              <w:rPr>
                <w:kern w:val="2"/>
                <w:sz w:val="24"/>
                <w:szCs w:val="24"/>
              </w:rPr>
              <w:t>Основное мероприятие 1.1.</w:t>
            </w:r>
          </w:p>
          <w:p w:rsidR="00FD4E38" w:rsidRPr="00FD4E38" w:rsidRDefault="00FD4E38" w:rsidP="00FD4E38">
            <w:pPr>
              <w:autoSpaceDE w:val="0"/>
              <w:autoSpaceDN w:val="0"/>
              <w:adjustRightInd w:val="0"/>
              <w:rPr>
                <w:kern w:val="2"/>
                <w:sz w:val="24"/>
                <w:szCs w:val="24"/>
              </w:rPr>
            </w:pPr>
            <w:r w:rsidRPr="00FD4E38">
              <w:rPr>
                <w:kern w:val="2"/>
                <w:sz w:val="24"/>
                <w:szCs w:val="24"/>
              </w:rPr>
              <w:t>Оптимизация штатной численности муниципальных служащих</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1.1.2</w:t>
            </w:r>
          </w:p>
        </w:tc>
        <w:tc>
          <w:tcPr>
            <w:tcW w:w="1818" w:type="dxa"/>
            <w:hideMark/>
          </w:tcPr>
          <w:p w:rsidR="00FD4E38" w:rsidRPr="00FD4E38" w:rsidRDefault="00FD4E38" w:rsidP="00FD4E38">
            <w:pPr>
              <w:rPr>
                <w:kern w:val="2"/>
                <w:sz w:val="24"/>
                <w:szCs w:val="24"/>
              </w:rPr>
            </w:pPr>
            <w:r w:rsidRPr="00FD4E38">
              <w:rPr>
                <w:kern w:val="2"/>
                <w:sz w:val="24"/>
                <w:szCs w:val="24"/>
              </w:rPr>
              <w:t xml:space="preserve">Основное мероприятие 1.2 </w:t>
            </w:r>
            <w:r w:rsidRPr="00FD4E38">
              <w:rPr>
                <w:sz w:val="24"/>
                <w:szCs w:val="24"/>
              </w:rPr>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1.1.3</w:t>
            </w:r>
          </w:p>
        </w:tc>
        <w:tc>
          <w:tcPr>
            <w:tcW w:w="1818" w:type="dxa"/>
            <w:hideMark/>
          </w:tcPr>
          <w:p w:rsidR="00FD4E38" w:rsidRPr="00FD4E38" w:rsidRDefault="00FD4E38" w:rsidP="00FD4E38">
            <w:pPr>
              <w:rPr>
                <w:kern w:val="2"/>
                <w:sz w:val="24"/>
                <w:szCs w:val="24"/>
              </w:rPr>
            </w:pPr>
            <w:r w:rsidRPr="00FD4E38">
              <w:rPr>
                <w:kern w:val="2"/>
                <w:sz w:val="24"/>
                <w:szCs w:val="24"/>
              </w:rPr>
              <w:t xml:space="preserve">Основное мероприятие 1.3 </w:t>
            </w:r>
            <w:r w:rsidRPr="00FD4E38">
              <w:rPr>
                <w:sz w:val="24"/>
                <w:szCs w:val="24"/>
              </w:rPr>
              <w:t>Проведение конкурсов на замещени</w:t>
            </w:r>
            <w:r w:rsidRPr="00FD4E38">
              <w:rPr>
                <w:sz w:val="24"/>
                <w:szCs w:val="24"/>
              </w:rPr>
              <w:lastRenderedPageBreak/>
              <w:t>е вакантных должностей муниципальной службы</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lastRenderedPageBreak/>
              <w:t xml:space="preserve">Администрация </w:t>
            </w:r>
            <w:r w:rsidRPr="00FD4E38">
              <w:rPr>
                <w:color w:val="000000"/>
                <w:sz w:val="24"/>
                <w:szCs w:val="24"/>
              </w:rPr>
              <w:t xml:space="preserve">Киселевского сельского </w:t>
            </w:r>
            <w:r w:rsidRPr="00FD4E38">
              <w:rPr>
                <w:color w:val="000000"/>
                <w:sz w:val="24"/>
                <w:szCs w:val="24"/>
              </w:rPr>
              <w:lastRenderedPageBreak/>
              <w:t>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1.1.4.</w:t>
            </w:r>
          </w:p>
        </w:tc>
        <w:tc>
          <w:tcPr>
            <w:tcW w:w="1818" w:type="dxa"/>
            <w:hideMark/>
          </w:tcPr>
          <w:p w:rsidR="00FD4E38" w:rsidRPr="00FD4E38" w:rsidRDefault="00FD4E38" w:rsidP="00FD4E38">
            <w:pPr>
              <w:rPr>
                <w:kern w:val="2"/>
                <w:sz w:val="24"/>
                <w:szCs w:val="24"/>
              </w:rPr>
            </w:pPr>
            <w:r w:rsidRPr="00FD4E38">
              <w:rPr>
                <w:sz w:val="24"/>
                <w:szCs w:val="24"/>
              </w:rPr>
              <w:t>Основное мероприятие 1.4. Применение испытания граждан при заключении трудового договора</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1.1.5</w:t>
            </w:r>
          </w:p>
        </w:tc>
        <w:tc>
          <w:tcPr>
            <w:tcW w:w="1818" w:type="dxa"/>
            <w:hideMark/>
          </w:tcPr>
          <w:p w:rsidR="00FD4E38" w:rsidRPr="00FD4E38" w:rsidRDefault="00FD4E38" w:rsidP="00FD4E38">
            <w:pPr>
              <w:rPr>
                <w:kern w:val="2"/>
                <w:sz w:val="24"/>
                <w:szCs w:val="24"/>
              </w:rPr>
            </w:pPr>
            <w:r w:rsidRPr="00FD4E38">
              <w:rPr>
                <w:sz w:val="24"/>
                <w:szCs w:val="24"/>
              </w:rPr>
              <w:t>Основное мероприятие 1.5. Оценка эффективности и результативности профессиональной служебной деятельности муниципальных служащих</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1.1.6</w:t>
            </w:r>
          </w:p>
        </w:tc>
        <w:tc>
          <w:tcPr>
            <w:tcW w:w="1818" w:type="dxa"/>
            <w:hideMark/>
          </w:tcPr>
          <w:p w:rsidR="00FD4E38" w:rsidRPr="00FD4E38" w:rsidRDefault="00FD4E38" w:rsidP="00FD4E38">
            <w:pPr>
              <w:rPr>
                <w:sz w:val="24"/>
                <w:szCs w:val="24"/>
              </w:rPr>
            </w:pPr>
            <w:r w:rsidRPr="00FD4E38">
              <w:rPr>
                <w:sz w:val="24"/>
                <w:szCs w:val="24"/>
              </w:rPr>
              <w:t xml:space="preserve">Основное мероприятие 1.6. Организация наставничества лиц, впервые принятых на муниципальную </w:t>
            </w:r>
            <w:r w:rsidRPr="00FD4E38">
              <w:rPr>
                <w:sz w:val="24"/>
                <w:szCs w:val="24"/>
              </w:rPr>
              <w:lastRenderedPageBreak/>
              <w:t>службу</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lastRenderedPageBreak/>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1.1.7.</w:t>
            </w:r>
          </w:p>
        </w:tc>
        <w:tc>
          <w:tcPr>
            <w:tcW w:w="1818" w:type="dxa"/>
            <w:hideMark/>
          </w:tcPr>
          <w:p w:rsidR="00FD4E38" w:rsidRPr="00FD4E38" w:rsidRDefault="00FD4E38" w:rsidP="00FD4E38">
            <w:pPr>
              <w:rPr>
                <w:sz w:val="24"/>
                <w:szCs w:val="24"/>
              </w:rPr>
            </w:pPr>
            <w:r w:rsidRPr="00FD4E38">
              <w:rPr>
                <w:kern w:val="2"/>
                <w:sz w:val="24"/>
                <w:szCs w:val="24"/>
              </w:rPr>
              <w:t>Основное мероприятие 1.7. Обеспечение проведения оценки профессиональных компетенций, личных и деловых качеств кандидатов на замещение должностей заместителей глав администраций</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1.1.8.</w:t>
            </w:r>
          </w:p>
        </w:tc>
        <w:tc>
          <w:tcPr>
            <w:tcW w:w="1818" w:type="dxa"/>
            <w:hideMark/>
          </w:tcPr>
          <w:p w:rsidR="00FD4E38" w:rsidRPr="00FD4E38" w:rsidRDefault="00FD4E38" w:rsidP="00FD4E38">
            <w:pPr>
              <w:rPr>
                <w:sz w:val="24"/>
                <w:szCs w:val="24"/>
              </w:rPr>
            </w:pPr>
            <w:r w:rsidRPr="00FD4E38">
              <w:rPr>
                <w:kern w:val="2"/>
                <w:sz w:val="24"/>
                <w:szCs w:val="24"/>
              </w:rPr>
              <w:t xml:space="preserve">Основное мероприятие 1.8. Реализация эффективных методов работы с кадровым резервом, муниципальным </w:t>
            </w:r>
            <w:r w:rsidRPr="00FD4E38">
              <w:rPr>
                <w:sz w:val="24"/>
                <w:szCs w:val="24"/>
              </w:rPr>
              <w:t>резервом управленческих кадров</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1.1.9</w:t>
            </w:r>
          </w:p>
        </w:tc>
        <w:tc>
          <w:tcPr>
            <w:tcW w:w="1818" w:type="dxa"/>
            <w:hideMark/>
          </w:tcPr>
          <w:p w:rsidR="00FD4E38" w:rsidRPr="00FD4E38" w:rsidRDefault="00FD4E38" w:rsidP="00FD4E38">
            <w:pPr>
              <w:rPr>
                <w:sz w:val="24"/>
                <w:szCs w:val="24"/>
              </w:rPr>
            </w:pPr>
            <w:r w:rsidRPr="00FD4E38">
              <w:rPr>
                <w:kern w:val="2"/>
                <w:sz w:val="24"/>
                <w:szCs w:val="24"/>
              </w:rPr>
              <w:t xml:space="preserve">Основное мероприятие 1.9. Проведение ежеквартального мониторинга </w:t>
            </w:r>
            <w:r w:rsidRPr="00FD4E38">
              <w:rPr>
                <w:kern w:val="2"/>
                <w:sz w:val="24"/>
                <w:szCs w:val="24"/>
              </w:rPr>
              <w:lastRenderedPageBreak/>
              <w:t>состояния муниципальной службы в муниципальном образовании</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lastRenderedPageBreak/>
              <w:t xml:space="preserve">Администрация </w:t>
            </w:r>
            <w:r w:rsidRPr="00FD4E38">
              <w:rPr>
                <w:color w:val="000000"/>
                <w:sz w:val="24"/>
                <w:szCs w:val="24"/>
              </w:rPr>
              <w:t>Киселевского сельского посел</w:t>
            </w:r>
            <w:r w:rsidRPr="00FD4E38">
              <w:rPr>
                <w:color w:val="000000"/>
                <w:sz w:val="24"/>
                <w:szCs w:val="24"/>
              </w:rPr>
              <w:lastRenderedPageBreak/>
              <w:t>ения</w:t>
            </w:r>
            <w:r w:rsidRPr="00FD4E38">
              <w:rPr>
                <w:kern w:val="2"/>
                <w:sz w:val="24"/>
                <w:szCs w:val="24"/>
              </w:rPr>
              <w:t xml:space="preserve"> самоуправления)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1.1.10</w:t>
            </w:r>
          </w:p>
        </w:tc>
        <w:tc>
          <w:tcPr>
            <w:tcW w:w="1818" w:type="dxa"/>
            <w:hideMark/>
          </w:tcPr>
          <w:p w:rsidR="00FD4E38" w:rsidRPr="00FD4E38" w:rsidRDefault="00FD4E38" w:rsidP="00FD4E38">
            <w:pPr>
              <w:rPr>
                <w:kern w:val="2"/>
                <w:sz w:val="24"/>
                <w:szCs w:val="24"/>
              </w:rPr>
            </w:pPr>
            <w:r w:rsidRPr="00FD4E38">
              <w:rPr>
                <w:kern w:val="2"/>
                <w:sz w:val="24"/>
                <w:szCs w:val="24"/>
              </w:rPr>
              <w:t>Основное мероприятие 1.10. Направление муниципальных служащих для участия в конкурсе на звание «Лучший муниципальный служащий в Ростовской области»</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1.1.11</w:t>
            </w:r>
          </w:p>
        </w:tc>
        <w:tc>
          <w:tcPr>
            <w:tcW w:w="1818" w:type="dxa"/>
            <w:hideMark/>
          </w:tcPr>
          <w:p w:rsidR="00FD4E38" w:rsidRPr="00FD4E38" w:rsidRDefault="00FD4E38" w:rsidP="00FD4E38">
            <w:pPr>
              <w:rPr>
                <w:kern w:val="2"/>
                <w:sz w:val="24"/>
                <w:szCs w:val="24"/>
              </w:rPr>
            </w:pPr>
            <w:r w:rsidRPr="00FD4E38">
              <w:rPr>
                <w:kern w:val="2"/>
                <w:sz w:val="24"/>
                <w:szCs w:val="24"/>
              </w:rPr>
              <w:t>Основное мероприятие 1.11. Обеспечение актуализации информации в разделе «Муниципа-льная служба» официального сайта Администрации Заветинского района</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1.1.12</w:t>
            </w:r>
          </w:p>
        </w:tc>
        <w:tc>
          <w:tcPr>
            <w:tcW w:w="1818" w:type="dxa"/>
            <w:hideMark/>
          </w:tcPr>
          <w:p w:rsidR="00FD4E38" w:rsidRPr="00FD4E38" w:rsidRDefault="00FD4E38" w:rsidP="00FD4E38">
            <w:pPr>
              <w:rPr>
                <w:kern w:val="2"/>
                <w:sz w:val="24"/>
                <w:szCs w:val="24"/>
              </w:rPr>
            </w:pPr>
            <w:r w:rsidRPr="00FD4E38">
              <w:rPr>
                <w:kern w:val="2"/>
                <w:sz w:val="24"/>
                <w:szCs w:val="24"/>
              </w:rPr>
              <w:t>Основное мероприя</w:t>
            </w:r>
            <w:r w:rsidRPr="00FD4E38">
              <w:rPr>
                <w:kern w:val="2"/>
                <w:sz w:val="24"/>
                <w:szCs w:val="24"/>
              </w:rPr>
              <w:lastRenderedPageBreak/>
              <w:t>тие 1.12. Использование в кадровой работе федеральной государственной информационной системы в области государственной службы в сети «Интернет» (</w:t>
            </w:r>
            <w:r w:rsidRPr="00FD4E38">
              <w:rPr>
                <w:sz w:val="24"/>
                <w:szCs w:val="24"/>
                <w:lang w:eastAsia="ar-SA"/>
              </w:rPr>
              <w:t>gossluzhba.gov.ru</w:t>
            </w:r>
            <w:r w:rsidRPr="00FD4E38">
              <w:rPr>
                <w:rStyle w:val="ae"/>
                <w:sz w:val="24"/>
                <w:szCs w:val="24"/>
                <w:lang w:eastAsia="ar-SA"/>
              </w:rPr>
              <w:t>)</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lastRenderedPageBreak/>
              <w:t>Администр</w:t>
            </w:r>
            <w:r w:rsidRPr="00FD4E38">
              <w:rPr>
                <w:kern w:val="2"/>
                <w:sz w:val="24"/>
                <w:szCs w:val="24"/>
              </w:rPr>
              <w:lastRenderedPageBreak/>
              <w:t xml:space="preserve">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1.1.13</w:t>
            </w:r>
          </w:p>
        </w:tc>
        <w:tc>
          <w:tcPr>
            <w:tcW w:w="1818" w:type="dxa"/>
            <w:hideMark/>
          </w:tcPr>
          <w:p w:rsidR="00FD4E38" w:rsidRPr="00FD4E38" w:rsidRDefault="00FD4E38" w:rsidP="00FD4E38">
            <w:pPr>
              <w:rPr>
                <w:kern w:val="2"/>
                <w:sz w:val="24"/>
                <w:szCs w:val="24"/>
              </w:rPr>
            </w:pPr>
            <w:r w:rsidRPr="00FD4E38">
              <w:rPr>
                <w:kern w:val="2"/>
                <w:sz w:val="24"/>
                <w:szCs w:val="24"/>
              </w:rPr>
              <w:t xml:space="preserve">Основное мероприятие 1.13. </w:t>
            </w:r>
            <w:r w:rsidRPr="00FD4E38">
              <w:rPr>
                <w:sz w:val="24"/>
                <w:szCs w:val="24"/>
              </w:rPr>
              <w:t xml:space="preserve">Правовая, методическая и информационная поддержка </w:t>
            </w:r>
            <w:r w:rsidRPr="00FD4E38">
              <w:rPr>
                <w:kern w:val="2"/>
                <w:sz w:val="24"/>
                <w:szCs w:val="24"/>
              </w:rPr>
              <w:t>органов местного самоуправления поселений по вопросам осуществления кадровой работы</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567" w:type="dxa"/>
          </w:tcPr>
          <w:p w:rsidR="00FD4E38" w:rsidRPr="00FD4E38" w:rsidRDefault="00FD4E38" w:rsidP="00FD4E38">
            <w:pPr>
              <w:jc w:val="center"/>
              <w:rPr>
                <w:kern w:val="2"/>
                <w:sz w:val="24"/>
                <w:szCs w:val="24"/>
              </w:rPr>
            </w:pPr>
            <w:r w:rsidRPr="00FD4E38">
              <w:rPr>
                <w:kern w:val="2"/>
                <w:sz w:val="24"/>
                <w:szCs w:val="24"/>
              </w:rPr>
              <w:t>-</w:t>
            </w:r>
          </w:p>
        </w:tc>
        <w:tc>
          <w:tcPr>
            <w:tcW w:w="851" w:type="dxa"/>
          </w:tcPr>
          <w:p w:rsidR="00FD4E38" w:rsidRPr="00FD4E38" w:rsidRDefault="00FD4E38" w:rsidP="00FD4E38">
            <w:pPr>
              <w:jc w:val="center"/>
              <w:rPr>
                <w:kern w:val="2"/>
                <w:sz w:val="24"/>
                <w:szCs w:val="24"/>
              </w:rPr>
            </w:pPr>
            <w:r w:rsidRPr="00FD4E38">
              <w:rPr>
                <w:kern w:val="2"/>
                <w:sz w:val="24"/>
                <w:szCs w:val="24"/>
              </w:rPr>
              <w:t>-</w:t>
            </w:r>
          </w:p>
        </w:tc>
        <w:tc>
          <w:tcPr>
            <w:tcW w:w="709"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c>
          <w:tcPr>
            <w:tcW w:w="708" w:type="dxa"/>
          </w:tcPr>
          <w:p w:rsidR="00FD4E38" w:rsidRPr="00FD4E38" w:rsidRDefault="00FD4E38" w:rsidP="00FD4E38">
            <w:pPr>
              <w:jc w:val="center"/>
              <w:rPr>
                <w:kern w:val="2"/>
                <w:sz w:val="24"/>
                <w:szCs w:val="24"/>
              </w:rPr>
            </w:pPr>
            <w:r w:rsidRPr="00FD4E38">
              <w:rPr>
                <w:kern w:val="2"/>
                <w:sz w:val="24"/>
                <w:szCs w:val="24"/>
              </w:rPr>
              <w:t>-</w:t>
            </w:r>
          </w:p>
        </w:tc>
      </w:tr>
      <w:tr w:rsidR="00FD4E38" w:rsidRPr="00FD4E38" w:rsidTr="00FD4E38">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1.1.14</w:t>
            </w:r>
          </w:p>
        </w:tc>
        <w:tc>
          <w:tcPr>
            <w:tcW w:w="1818" w:type="dxa"/>
            <w:hideMark/>
          </w:tcPr>
          <w:p w:rsidR="00FD4E38" w:rsidRPr="00FD4E38" w:rsidRDefault="00FD4E38" w:rsidP="00FD4E38">
            <w:pPr>
              <w:rPr>
                <w:kern w:val="2"/>
                <w:sz w:val="24"/>
                <w:szCs w:val="24"/>
              </w:rPr>
            </w:pPr>
            <w:r w:rsidRPr="00FD4E38">
              <w:rPr>
                <w:kern w:val="2"/>
                <w:sz w:val="24"/>
                <w:szCs w:val="24"/>
              </w:rPr>
              <w:t xml:space="preserve">Основное мероприятие 1.14 Обеспечение профессионального развития лиц, занятых в </w:t>
            </w:r>
            <w:r w:rsidRPr="00FD4E38">
              <w:rPr>
                <w:kern w:val="2"/>
                <w:sz w:val="24"/>
                <w:szCs w:val="24"/>
              </w:rPr>
              <w:lastRenderedPageBreak/>
              <w:t>системе местного самоуправления</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lastRenderedPageBreak/>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951</w:t>
            </w:r>
          </w:p>
        </w:tc>
        <w:tc>
          <w:tcPr>
            <w:tcW w:w="567" w:type="dxa"/>
          </w:tcPr>
          <w:p w:rsidR="00FD4E38" w:rsidRPr="00FD4E38" w:rsidRDefault="00FD4E38" w:rsidP="00FD4E38">
            <w:pPr>
              <w:pStyle w:val="ConsPlusCell"/>
              <w:ind w:left="-106" w:right="-110"/>
              <w:jc w:val="center"/>
              <w:rPr>
                <w:rFonts w:ascii="Times New Roman" w:hAnsi="Times New Roman" w:cs="Times New Roman"/>
                <w:color w:val="000000"/>
                <w:sz w:val="24"/>
                <w:szCs w:val="24"/>
              </w:rPr>
            </w:pPr>
            <w:r w:rsidRPr="00FD4E38">
              <w:rPr>
                <w:rFonts w:ascii="Times New Roman" w:hAnsi="Times New Roman" w:cs="Times New Roman"/>
                <w:color w:val="000000"/>
                <w:sz w:val="24"/>
                <w:szCs w:val="24"/>
              </w:rPr>
              <w:t>X</w:t>
            </w:r>
          </w:p>
        </w:tc>
        <w:tc>
          <w:tcPr>
            <w:tcW w:w="851" w:type="dxa"/>
          </w:tcPr>
          <w:p w:rsidR="00FD4E38" w:rsidRPr="00FD4E38" w:rsidRDefault="00FD4E38" w:rsidP="00FD4E38">
            <w:pPr>
              <w:pStyle w:val="ConsPlusCell"/>
              <w:ind w:left="-106" w:right="-110"/>
              <w:jc w:val="center"/>
              <w:rPr>
                <w:rFonts w:ascii="Times New Roman" w:hAnsi="Times New Roman" w:cs="Times New Roman"/>
                <w:color w:val="000000"/>
                <w:sz w:val="24"/>
                <w:szCs w:val="24"/>
              </w:rPr>
            </w:pPr>
            <w:r w:rsidRPr="00FD4E38">
              <w:rPr>
                <w:rFonts w:ascii="Times New Roman" w:hAnsi="Times New Roman" w:cs="Times New Roman"/>
                <w:color w:val="000000"/>
                <w:sz w:val="24"/>
                <w:szCs w:val="24"/>
              </w:rPr>
              <w:t>X</w:t>
            </w:r>
          </w:p>
        </w:tc>
        <w:tc>
          <w:tcPr>
            <w:tcW w:w="567" w:type="dxa"/>
          </w:tcPr>
          <w:p w:rsidR="00FD4E38" w:rsidRPr="00FD4E38" w:rsidRDefault="00FD4E38" w:rsidP="00FD4E38">
            <w:pPr>
              <w:pStyle w:val="ConsPlusCell"/>
              <w:ind w:left="-106" w:right="-110"/>
              <w:jc w:val="center"/>
              <w:rPr>
                <w:rFonts w:ascii="Times New Roman" w:hAnsi="Times New Roman" w:cs="Times New Roman"/>
                <w:color w:val="000000"/>
                <w:sz w:val="24"/>
                <w:szCs w:val="24"/>
              </w:rPr>
            </w:pPr>
            <w:r w:rsidRPr="00FD4E38">
              <w:rPr>
                <w:rFonts w:ascii="Times New Roman" w:hAnsi="Times New Roman" w:cs="Times New Roman"/>
                <w:color w:val="000000"/>
                <w:sz w:val="24"/>
                <w:szCs w:val="24"/>
              </w:rPr>
              <w:t>X</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128,8</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10,9</w:t>
            </w:r>
          </w:p>
        </w:tc>
        <w:tc>
          <w:tcPr>
            <w:tcW w:w="850" w:type="dxa"/>
          </w:tcPr>
          <w:p w:rsidR="00FD4E38" w:rsidRPr="00FD4E38" w:rsidRDefault="00FD4E38" w:rsidP="00FD4E38">
            <w:pPr>
              <w:rPr>
                <w:sz w:val="24"/>
                <w:szCs w:val="24"/>
              </w:rPr>
            </w:pPr>
            <w:r w:rsidRPr="00FD4E38">
              <w:rPr>
                <w:kern w:val="2"/>
                <w:sz w:val="24"/>
                <w:szCs w:val="24"/>
              </w:rPr>
              <w:t>13,1</w:t>
            </w:r>
          </w:p>
        </w:tc>
        <w:tc>
          <w:tcPr>
            <w:tcW w:w="709" w:type="dxa"/>
          </w:tcPr>
          <w:p w:rsidR="00FD4E38" w:rsidRPr="00FD4E38" w:rsidRDefault="00FD4E38" w:rsidP="00FD4E38">
            <w:pPr>
              <w:rPr>
                <w:sz w:val="24"/>
                <w:szCs w:val="24"/>
              </w:rPr>
            </w:pPr>
            <w:r w:rsidRPr="00FD4E38">
              <w:rPr>
                <w:kern w:val="2"/>
                <w:sz w:val="24"/>
                <w:szCs w:val="24"/>
              </w:rPr>
              <w:t>10,0</w:t>
            </w:r>
          </w:p>
        </w:tc>
        <w:tc>
          <w:tcPr>
            <w:tcW w:w="709" w:type="dxa"/>
          </w:tcPr>
          <w:p w:rsidR="00FD4E38" w:rsidRPr="00FD4E38" w:rsidRDefault="00FD4E38" w:rsidP="00FD4E38">
            <w:pPr>
              <w:rPr>
                <w:sz w:val="24"/>
                <w:szCs w:val="24"/>
              </w:rPr>
            </w:pPr>
            <w:r w:rsidRPr="00FD4E38">
              <w:rPr>
                <w:kern w:val="2"/>
                <w:sz w:val="24"/>
                <w:szCs w:val="24"/>
              </w:rPr>
              <w:t>17,5</w:t>
            </w:r>
          </w:p>
        </w:tc>
        <w:tc>
          <w:tcPr>
            <w:tcW w:w="709" w:type="dxa"/>
          </w:tcPr>
          <w:p w:rsidR="00FD4E38" w:rsidRPr="00FD4E38" w:rsidRDefault="00FD4E38" w:rsidP="00FD4E38">
            <w:pPr>
              <w:rPr>
                <w:sz w:val="24"/>
                <w:szCs w:val="24"/>
              </w:rPr>
            </w:pPr>
            <w:r w:rsidRPr="00FD4E38">
              <w:rPr>
                <w:kern w:val="2"/>
                <w:sz w:val="24"/>
                <w:szCs w:val="24"/>
              </w:rPr>
              <w:t>7,3</w:t>
            </w:r>
          </w:p>
        </w:tc>
        <w:tc>
          <w:tcPr>
            <w:tcW w:w="567"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c>
          <w:tcPr>
            <w:tcW w:w="567" w:type="dxa"/>
          </w:tcPr>
          <w:p w:rsidR="00FD4E38" w:rsidRPr="00FD4E38" w:rsidRDefault="00FD4E38" w:rsidP="00FD4E38">
            <w:pPr>
              <w:rPr>
                <w:sz w:val="24"/>
                <w:szCs w:val="24"/>
              </w:rPr>
            </w:pPr>
            <w:r w:rsidRPr="00FD4E38">
              <w:rPr>
                <w:kern w:val="2"/>
                <w:sz w:val="24"/>
                <w:szCs w:val="24"/>
              </w:rPr>
              <w:t>10,0</w:t>
            </w:r>
          </w:p>
        </w:tc>
        <w:tc>
          <w:tcPr>
            <w:tcW w:w="851" w:type="dxa"/>
          </w:tcPr>
          <w:p w:rsidR="00FD4E38" w:rsidRPr="00FD4E38" w:rsidRDefault="00FD4E38" w:rsidP="00FD4E38">
            <w:pPr>
              <w:rPr>
                <w:sz w:val="24"/>
                <w:szCs w:val="24"/>
              </w:rPr>
            </w:pPr>
            <w:r w:rsidRPr="00FD4E38">
              <w:rPr>
                <w:kern w:val="2"/>
                <w:sz w:val="24"/>
                <w:szCs w:val="24"/>
              </w:rPr>
              <w:t>10,0</w:t>
            </w:r>
          </w:p>
        </w:tc>
        <w:tc>
          <w:tcPr>
            <w:tcW w:w="709"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c>
          <w:tcPr>
            <w:tcW w:w="708" w:type="dxa"/>
          </w:tcPr>
          <w:p w:rsidR="00FD4E38" w:rsidRPr="00FD4E38" w:rsidRDefault="00FD4E38" w:rsidP="00FD4E38">
            <w:pPr>
              <w:rPr>
                <w:sz w:val="24"/>
                <w:szCs w:val="24"/>
              </w:rPr>
            </w:pPr>
            <w:r w:rsidRPr="00FD4E38">
              <w:rPr>
                <w:kern w:val="2"/>
                <w:sz w:val="24"/>
                <w:szCs w:val="24"/>
              </w:rPr>
              <w:t>10,0</w:t>
            </w:r>
          </w:p>
        </w:tc>
      </w:tr>
      <w:tr w:rsidR="00FD4E38" w:rsidRPr="00FD4E38" w:rsidTr="00FD4E38">
        <w:trPr>
          <w:trHeight w:val="499"/>
        </w:trPr>
        <w:tc>
          <w:tcPr>
            <w:tcW w:w="733" w:type="dxa"/>
            <w:vMerge w:val="restart"/>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2.1.</w:t>
            </w:r>
          </w:p>
        </w:tc>
        <w:tc>
          <w:tcPr>
            <w:tcW w:w="1818" w:type="dxa"/>
            <w:vMerge w:val="restart"/>
            <w:hideMark/>
          </w:tcPr>
          <w:p w:rsidR="00FD4E38" w:rsidRPr="00FD4E38" w:rsidRDefault="00FD4E38" w:rsidP="00FD4E38">
            <w:pPr>
              <w:rPr>
                <w:kern w:val="2"/>
                <w:sz w:val="24"/>
                <w:szCs w:val="24"/>
              </w:rPr>
            </w:pPr>
            <w:r w:rsidRPr="00FD4E38">
              <w:rPr>
                <w:kern w:val="2"/>
                <w:sz w:val="24"/>
                <w:szCs w:val="24"/>
              </w:rPr>
              <w:t xml:space="preserve">Подпрограмма 2 </w:t>
            </w:r>
            <w:r w:rsidRPr="00FD4E38">
              <w:rPr>
                <w:color w:val="000000"/>
                <w:sz w:val="24"/>
                <w:szCs w:val="24"/>
              </w:rPr>
              <w:t>«Обеспечение реализации муниципальной программы Киселевского сельского поселения «Муниципальная политика»</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всего</w:t>
            </w:r>
          </w:p>
          <w:p w:rsidR="00FD4E38" w:rsidRPr="00FD4E38" w:rsidRDefault="00FD4E38" w:rsidP="00FD4E38">
            <w:pPr>
              <w:autoSpaceDE w:val="0"/>
              <w:autoSpaceDN w:val="0"/>
              <w:adjustRightInd w:val="0"/>
              <w:rPr>
                <w:kern w:val="2"/>
                <w:sz w:val="24"/>
                <w:szCs w:val="24"/>
              </w:rPr>
            </w:pPr>
            <w:r w:rsidRPr="00FD4E38">
              <w:rPr>
                <w:kern w:val="2"/>
                <w:sz w:val="24"/>
                <w:szCs w:val="24"/>
              </w:rPr>
              <w:t>в том числе:</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951</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56303,8</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4536,8</w:t>
            </w:r>
          </w:p>
        </w:tc>
        <w:tc>
          <w:tcPr>
            <w:tcW w:w="850" w:type="dxa"/>
          </w:tcPr>
          <w:p w:rsidR="00FD4E38" w:rsidRPr="00FD4E38" w:rsidRDefault="00FD4E38" w:rsidP="00FD4E38">
            <w:pPr>
              <w:rPr>
                <w:sz w:val="24"/>
                <w:szCs w:val="24"/>
              </w:rPr>
            </w:pPr>
            <w:r w:rsidRPr="00FD4E38">
              <w:rPr>
                <w:sz w:val="24"/>
                <w:szCs w:val="24"/>
              </w:rPr>
              <w:t>4988,7</w:t>
            </w:r>
          </w:p>
        </w:tc>
        <w:tc>
          <w:tcPr>
            <w:tcW w:w="709" w:type="dxa"/>
          </w:tcPr>
          <w:p w:rsidR="00FD4E38" w:rsidRPr="00FD4E38" w:rsidRDefault="00FD4E38" w:rsidP="00FD4E38">
            <w:pPr>
              <w:rPr>
                <w:sz w:val="24"/>
                <w:szCs w:val="24"/>
              </w:rPr>
            </w:pPr>
            <w:r w:rsidRPr="00FD4E38">
              <w:rPr>
                <w:sz w:val="24"/>
                <w:szCs w:val="24"/>
              </w:rPr>
              <w:t>5477,2</w:t>
            </w:r>
          </w:p>
        </w:tc>
        <w:tc>
          <w:tcPr>
            <w:tcW w:w="709" w:type="dxa"/>
          </w:tcPr>
          <w:p w:rsidR="00FD4E38" w:rsidRPr="00FD4E38" w:rsidRDefault="00FD4E38" w:rsidP="00FD4E38">
            <w:pPr>
              <w:rPr>
                <w:sz w:val="24"/>
                <w:szCs w:val="24"/>
              </w:rPr>
            </w:pPr>
            <w:r w:rsidRPr="00FD4E38">
              <w:rPr>
                <w:sz w:val="24"/>
                <w:szCs w:val="24"/>
              </w:rPr>
              <w:t>6704,0</w:t>
            </w:r>
          </w:p>
        </w:tc>
        <w:tc>
          <w:tcPr>
            <w:tcW w:w="709" w:type="dxa"/>
          </w:tcPr>
          <w:p w:rsidR="00FD4E38" w:rsidRPr="00FD4E38" w:rsidRDefault="00FD4E38" w:rsidP="00FD4E38">
            <w:pPr>
              <w:rPr>
                <w:sz w:val="24"/>
                <w:szCs w:val="24"/>
              </w:rPr>
            </w:pPr>
            <w:r w:rsidRPr="00FD4E38">
              <w:rPr>
                <w:sz w:val="24"/>
                <w:szCs w:val="24"/>
              </w:rPr>
              <w:t>7406,8</w:t>
            </w:r>
          </w:p>
        </w:tc>
        <w:tc>
          <w:tcPr>
            <w:tcW w:w="567" w:type="dxa"/>
          </w:tcPr>
          <w:p w:rsidR="00FD4E38" w:rsidRPr="00FD4E38" w:rsidRDefault="00FD4E38" w:rsidP="00FD4E38">
            <w:pPr>
              <w:rPr>
                <w:sz w:val="24"/>
                <w:szCs w:val="24"/>
              </w:rPr>
            </w:pPr>
            <w:r w:rsidRPr="00FD4E38">
              <w:rPr>
                <w:sz w:val="24"/>
                <w:szCs w:val="24"/>
              </w:rPr>
              <w:t>6864,2</w:t>
            </w:r>
          </w:p>
        </w:tc>
        <w:tc>
          <w:tcPr>
            <w:tcW w:w="708" w:type="dxa"/>
          </w:tcPr>
          <w:p w:rsidR="00FD4E38" w:rsidRPr="00FD4E38" w:rsidRDefault="00FD4E38" w:rsidP="00FD4E38">
            <w:pPr>
              <w:rPr>
                <w:sz w:val="24"/>
                <w:szCs w:val="24"/>
              </w:rPr>
            </w:pPr>
            <w:r w:rsidRPr="00FD4E38">
              <w:rPr>
                <w:sz w:val="24"/>
                <w:szCs w:val="24"/>
              </w:rPr>
              <w:t>5613,0</w:t>
            </w:r>
          </w:p>
        </w:tc>
        <w:tc>
          <w:tcPr>
            <w:tcW w:w="567" w:type="dxa"/>
          </w:tcPr>
          <w:p w:rsidR="00FD4E38" w:rsidRPr="00FD4E38" w:rsidRDefault="00FD4E38" w:rsidP="00FD4E38">
            <w:pPr>
              <w:rPr>
                <w:sz w:val="24"/>
                <w:szCs w:val="24"/>
              </w:rPr>
            </w:pPr>
            <w:r w:rsidRPr="00FD4E38">
              <w:rPr>
                <w:sz w:val="24"/>
                <w:szCs w:val="24"/>
              </w:rPr>
              <w:t>4513,1</w:t>
            </w:r>
          </w:p>
        </w:tc>
        <w:tc>
          <w:tcPr>
            <w:tcW w:w="851" w:type="dxa"/>
          </w:tcPr>
          <w:p w:rsidR="00FD4E38" w:rsidRPr="00FD4E38" w:rsidRDefault="00FD4E38" w:rsidP="00FD4E38">
            <w:pPr>
              <w:rPr>
                <w:sz w:val="24"/>
                <w:szCs w:val="24"/>
              </w:rPr>
            </w:pPr>
            <w:r w:rsidRPr="00FD4E38">
              <w:rPr>
                <w:sz w:val="24"/>
                <w:szCs w:val="24"/>
              </w:rPr>
              <w:t>2550</w:t>
            </w:r>
          </w:p>
        </w:tc>
        <w:tc>
          <w:tcPr>
            <w:tcW w:w="709" w:type="dxa"/>
          </w:tcPr>
          <w:p w:rsidR="00FD4E38" w:rsidRPr="00FD4E38" w:rsidRDefault="00FD4E38" w:rsidP="00FD4E38">
            <w:pPr>
              <w:rPr>
                <w:sz w:val="24"/>
                <w:szCs w:val="24"/>
              </w:rPr>
            </w:pPr>
            <w:r w:rsidRPr="00FD4E38">
              <w:rPr>
                <w:sz w:val="24"/>
                <w:szCs w:val="24"/>
              </w:rPr>
              <w:t>2550</w:t>
            </w:r>
          </w:p>
        </w:tc>
        <w:tc>
          <w:tcPr>
            <w:tcW w:w="708" w:type="dxa"/>
          </w:tcPr>
          <w:p w:rsidR="00FD4E38" w:rsidRPr="00FD4E38" w:rsidRDefault="00FD4E38" w:rsidP="00FD4E38">
            <w:pPr>
              <w:rPr>
                <w:sz w:val="24"/>
                <w:szCs w:val="24"/>
              </w:rPr>
            </w:pPr>
            <w:r w:rsidRPr="00FD4E38">
              <w:rPr>
                <w:sz w:val="24"/>
                <w:szCs w:val="24"/>
              </w:rPr>
              <w:t>2550</w:t>
            </w:r>
          </w:p>
        </w:tc>
        <w:tc>
          <w:tcPr>
            <w:tcW w:w="708" w:type="dxa"/>
          </w:tcPr>
          <w:p w:rsidR="00FD4E38" w:rsidRPr="00FD4E38" w:rsidRDefault="00FD4E38" w:rsidP="00FD4E38">
            <w:pPr>
              <w:rPr>
                <w:sz w:val="24"/>
                <w:szCs w:val="24"/>
              </w:rPr>
            </w:pPr>
            <w:r w:rsidRPr="00FD4E38">
              <w:rPr>
                <w:sz w:val="24"/>
                <w:szCs w:val="24"/>
              </w:rPr>
              <w:t>2550</w:t>
            </w:r>
          </w:p>
        </w:tc>
      </w:tr>
      <w:tr w:rsidR="00FD4E38" w:rsidRPr="00FD4E38" w:rsidTr="00FD4E38">
        <w:trPr>
          <w:trHeight w:val="512"/>
        </w:trPr>
        <w:tc>
          <w:tcPr>
            <w:tcW w:w="733" w:type="dxa"/>
            <w:vMerge/>
          </w:tcPr>
          <w:p w:rsidR="00FD4E38" w:rsidRPr="00FD4E38" w:rsidRDefault="00FD4E38" w:rsidP="00FD4E38">
            <w:pPr>
              <w:autoSpaceDE w:val="0"/>
              <w:autoSpaceDN w:val="0"/>
              <w:adjustRightInd w:val="0"/>
              <w:jc w:val="center"/>
              <w:rPr>
                <w:kern w:val="2"/>
                <w:sz w:val="24"/>
                <w:szCs w:val="24"/>
              </w:rPr>
            </w:pPr>
          </w:p>
        </w:tc>
        <w:tc>
          <w:tcPr>
            <w:tcW w:w="1818" w:type="dxa"/>
            <w:vMerge/>
            <w:hideMark/>
          </w:tcPr>
          <w:p w:rsidR="00FD4E38" w:rsidRPr="00FD4E38" w:rsidRDefault="00FD4E38" w:rsidP="00FD4E38">
            <w:pPr>
              <w:rPr>
                <w:kern w:val="2"/>
                <w:sz w:val="24"/>
                <w:szCs w:val="24"/>
              </w:rPr>
            </w:pP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951</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56303,8</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4536,8</w:t>
            </w:r>
          </w:p>
        </w:tc>
        <w:tc>
          <w:tcPr>
            <w:tcW w:w="850" w:type="dxa"/>
          </w:tcPr>
          <w:p w:rsidR="00FD4E38" w:rsidRPr="00FD4E38" w:rsidRDefault="00FD4E38" w:rsidP="00FD4E38">
            <w:pPr>
              <w:rPr>
                <w:sz w:val="24"/>
                <w:szCs w:val="24"/>
              </w:rPr>
            </w:pPr>
            <w:r w:rsidRPr="00FD4E38">
              <w:rPr>
                <w:sz w:val="24"/>
                <w:szCs w:val="24"/>
              </w:rPr>
              <w:t>4988,7</w:t>
            </w:r>
          </w:p>
        </w:tc>
        <w:tc>
          <w:tcPr>
            <w:tcW w:w="709" w:type="dxa"/>
          </w:tcPr>
          <w:p w:rsidR="00FD4E38" w:rsidRPr="00FD4E38" w:rsidRDefault="00FD4E38" w:rsidP="00FD4E38">
            <w:pPr>
              <w:rPr>
                <w:sz w:val="24"/>
                <w:szCs w:val="24"/>
              </w:rPr>
            </w:pPr>
            <w:r w:rsidRPr="00FD4E38">
              <w:rPr>
                <w:sz w:val="24"/>
                <w:szCs w:val="24"/>
              </w:rPr>
              <w:t>5477,2</w:t>
            </w:r>
          </w:p>
        </w:tc>
        <w:tc>
          <w:tcPr>
            <w:tcW w:w="709" w:type="dxa"/>
          </w:tcPr>
          <w:p w:rsidR="00FD4E38" w:rsidRPr="00FD4E38" w:rsidRDefault="00FD4E38" w:rsidP="00FD4E38">
            <w:pPr>
              <w:rPr>
                <w:sz w:val="24"/>
                <w:szCs w:val="24"/>
              </w:rPr>
            </w:pPr>
            <w:r w:rsidRPr="00FD4E38">
              <w:rPr>
                <w:sz w:val="24"/>
                <w:szCs w:val="24"/>
              </w:rPr>
              <w:t>6704,0</w:t>
            </w:r>
          </w:p>
        </w:tc>
        <w:tc>
          <w:tcPr>
            <w:tcW w:w="709" w:type="dxa"/>
          </w:tcPr>
          <w:p w:rsidR="00FD4E38" w:rsidRPr="00FD4E38" w:rsidRDefault="00FD4E38" w:rsidP="00FD4E38">
            <w:pPr>
              <w:rPr>
                <w:sz w:val="24"/>
                <w:szCs w:val="24"/>
              </w:rPr>
            </w:pPr>
            <w:r w:rsidRPr="00FD4E38">
              <w:rPr>
                <w:sz w:val="24"/>
                <w:szCs w:val="24"/>
              </w:rPr>
              <w:t>7406,8</w:t>
            </w:r>
          </w:p>
        </w:tc>
        <w:tc>
          <w:tcPr>
            <w:tcW w:w="567" w:type="dxa"/>
          </w:tcPr>
          <w:p w:rsidR="00FD4E38" w:rsidRPr="00FD4E38" w:rsidRDefault="00FD4E38" w:rsidP="00FD4E38">
            <w:pPr>
              <w:rPr>
                <w:sz w:val="24"/>
                <w:szCs w:val="24"/>
              </w:rPr>
            </w:pPr>
            <w:r w:rsidRPr="00FD4E38">
              <w:rPr>
                <w:sz w:val="24"/>
                <w:szCs w:val="24"/>
              </w:rPr>
              <w:t>6864,2</w:t>
            </w:r>
          </w:p>
        </w:tc>
        <w:tc>
          <w:tcPr>
            <w:tcW w:w="708" w:type="dxa"/>
          </w:tcPr>
          <w:p w:rsidR="00FD4E38" w:rsidRPr="00FD4E38" w:rsidRDefault="00FD4E38" w:rsidP="00FD4E38">
            <w:pPr>
              <w:rPr>
                <w:sz w:val="24"/>
                <w:szCs w:val="24"/>
              </w:rPr>
            </w:pPr>
            <w:r w:rsidRPr="00FD4E38">
              <w:rPr>
                <w:sz w:val="24"/>
                <w:szCs w:val="24"/>
              </w:rPr>
              <w:t>5613</w:t>
            </w:r>
          </w:p>
        </w:tc>
        <w:tc>
          <w:tcPr>
            <w:tcW w:w="567" w:type="dxa"/>
          </w:tcPr>
          <w:p w:rsidR="00FD4E38" w:rsidRPr="00FD4E38" w:rsidRDefault="00FD4E38" w:rsidP="00FD4E38">
            <w:pPr>
              <w:rPr>
                <w:sz w:val="24"/>
                <w:szCs w:val="24"/>
              </w:rPr>
            </w:pPr>
            <w:r w:rsidRPr="00FD4E38">
              <w:rPr>
                <w:sz w:val="24"/>
                <w:szCs w:val="24"/>
              </w:rPr>
              <w:t>4513,1</w:t>
            </w:r>
          </w:p>
        </w:tc>
        <w:tc>
          <w:tcPr>
            <w:tcW w:w="851" w:type="dxa"/>
          </w:tcPr>
          <w:p w:rsidR="00FD4E38" w:rsidRPr="00FD4E38" w:rsidRDefault="00FD4E38" w:rsidP="00FD4E38">
            <w:pPr>
              <w:rPr>
                <w:sz w:val="24"/>
                <w:szCs w:val="24"/>
              </w:rPr>
            </w:pPr>
            <w:r w:rsidRPr="00FD4E38">
              <w:rPr>
                <w:sz w:val="24"/>
                <w:szCs w:val="24"/>
              </w:rPr>
              <w:t>2550</w:t>
            </w:r>
          </w:p>
        </w:tc>
        <w:tc>
          <w:tcPr>
            <w:tcW w:w="709" w:type="dxa"/>
          </w:tcPr>
          <w:p w:rsidR="00FD4E38" w:rsidRPr="00FD4E38" w:rsidRDefault="00FD4E38" w:rsidP="00FD4E38">
            <w:pPr>
              <w:rPr>
                <w:sz w:val="24"/>
                <w:szCs w:val="24"/>
              </w:rPr>
            </w:pPr>
            <w:r w:rsidRPr="00FD4E38">
              <w:rPr>
                <w:sz w:val="24"/>
                <w:szCs w:val="24"/>
              </w:rPr>
              <w:t>2550</w:t>
            </w:r>
          </w:p>
        </w:tc>
        <w:tc>
          <w:tcPr>
            <w:tcW w:w="708" w:type="dxa"/>
          </w:tcPr>
          <w:p w:rsidR="00FD4E38" w:rsidRPr="00FD4E38" w:rsidRDefault="00FD4E38" w:rsidP="00FD4E38">
            <w:pPr>
              <w:rPr>
                <w:sz w:val="24"/>
                <w:szCs w:val="24"/>
              </w:rPr>
            </w:pPr>
            <w:r w:rsidRPr="00FD4E38">
              <w:rPr>
                <w:sz w:val="24"/>
                <w:szCs w:val="24"/>
              </w:rPr>
              <w:t>2550</w:t>
            </w:r>
          </w:p>
        </w:tc>
        <w:tc>
          <w:tcPr>
            <w:tcW w:w="708" w:type="dxa"/>
          </w:tcPr>
          <w:p w:rsidR="00FD4E38" w:rsidRPr="00FD4E38" w:rsidRDefault="00FD4E38" w:rsidP="00FD4E38">
            <w:pPr>
              <w:rPr>
                <w:sz w:val="24"/>
                <w:szCs w:val="24"/>
              </w:rPr>
            </w:pPr>
            <w:r w:rsidRPr="00FD4E38">
              <w:rPr>
                <w:sz w:val="24"/>
                <w:szCs w:val="24"/>
              </w:rPr>
              <w:t>2550</w:t>
            </w:r>
          </w:p>
        </w:tc>
      </w:tr>
      <w:tr w:rsidR="00FD4E38" w:rsidRPr="00FD4E38" w:rsidTr="00FD4E38">
        <w:trPr>
          <w:trHeight w:val="512"/>
        </w:trPr>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2.1.1</w:t>
            </w:r>
          </w:p>
        </w:tc>
        <w:tc>
          <w:tcPr>
            <w:tcW w:w="1818" w:type="dxa"/>
            <w:hideMark/>
          </w:tcPr>
          <w:p w:rsidR="00FD4E38" w:rsidRPr="00FD4E38" w:rsidRDefault="00FD4E38" w:rsidP="00FD4E38">
            <w:pPr>
              <w:rPr>
                <w:kern w:val="2"/>
                <w:sz w:val="24"/>
                <w:szCs w:val="24"/>
              </w:rPr>
            </w:pPr>
            <w:r w:rsidRPr="00FD4E38">
              <w:rPr>
                <w:kern w:val="2"/>
                <w:sz w:val="24"/>
                <w:szCs w:val="24"/>
              </w:rPr>
              <w:t>Основное мероприятие 2.1</w:t>
            </w:r>
          </w:p>
          <w:p w:rsidR="00FD4E38" w:rsidRPr="00FD4E38" w:rsidRDefault="00FD4E38" w:rsidP="00FD4E38">
            <w:pPr>
              <w:rPr>
                <w:kern w:val="2"/>
                <w:sz w:val="24"/>
                <w:szCs w:val="24"/>
              </w:rPr>
            </w:pPr>
            <w:r w:rsidRPr="00FD4E38">
              <w:rPr>
                <w:color w:val="000000"/>
                <w:sz w:val="24"/>
                <w:szCs w:val="24"/>
              </w:rPr>
              <w:t>Финансовое обеспечение аппарата Администрации Киселевского сельского поселения</w:t>
            </w:r>
            <w:r w:rsidRPr="00FD4E38">
              <w:rPr>
                <w:sz w:val="24"/>
                <w:szCs w:val="24"/>
              </w:rPr>
              <w:t xml:space="preserve"> </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951</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55485,9</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4463,1</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4917,7</w:t>
            </w:r>
          </w:p>
        </w:tc>
        <w:tc>
          <w:tcPr>
            <w:tcW w:w="709" w:type="dxa"/>
          </w:tcPr>
          <w:p w:rsidR="00FD4E38" w:rsidRPr="00FD4E38" w:rsidRDefault="00FD4E38" w:rsidP="00FD4E38">
            <w:pPr>
              <w:jc w:val="center"/>
              <w:rPr>
                <w:kern w:val="2"/>
                <w:sz w:val="24"/>
                <w:szCs w:val="24"/>
              </w:rPr>
            </w:pPr>
            <w:r w:rsidRPr="00FD4E38">
              <w:rPr>
                <w:kern w:val="2"/>
                <w:sz w:val="24"/>
                <w:szCs w:val="24"/>
              </w:rPr>
              <w:t>5400,2</w:t>
            </w:r>
          </w:p>
        </w:tc>
        <w:tc>
          <w:tcPr>
            <w:tcW w:w="709" w:type="dxa"/>
          </w:tcPr>
          <w:p w:rsidR="00FD4E38" w:rsidRPr="00FD4E38" w:rsidRDefault="00FD4E38" w:rsidP="00FD4E38">
            <w:pPr>
              <w:jc w:val="center"/>
              <w:rPr>
                <w:kern w:val="2"/>
                <w:sz w:val="24"/>
                <w:szCs w:val="24"/>
              </w:rPr>
            </w:pPr>
            <w:r w:rsidRPr="00FD4E38">
              <w:rPr>
                <w:kern w:val="2"/>
                <w:sz w:val="24"/>
                <w:szCs w:val="24"/>
                <w:lang w:val="en-US"/>
              </w:rPr>
              <w:t>6580</w:t>
            </w:r>
            <w:r w:rsidRPr="00FD4E38">
              <w:rPr>
                <w:kern w:val="2"/>
                <w:sz w:val="24"/>
                <w:szCs w:val="24"/>
              </w:rPr>
              <w:t>,5</w:t>
            </w:r>
          </w:p>
        </w:tc>
        <w:tc>
          <w:tcPr>
            <w:tcW w:w="709" w:type="dxa"/>
          </w:tcPr>
          <w:p w:rsidR="00FD4E38" w:rsidRPr="00FD4E38" w:rsidRDefault="00FD4E38" w:rsidP="00FD4E38">
            <w:pPr>
              <w:rPr>
                <w:sz w:val="24"/>
                <w:szCs w:val="24"/>
              </w:rPr>
            </w:pPr>
            <w:r w:rsidRPr="00FD4E38">
              <w:rPr>
                <w:kern w:val="2"/>
                <w:sz w:val="24"/>
                <w:szCs w:val="24"/>
              </w:rPr>
              <w:t>7284,1</w:t>
            </w:r>
          </w:p>
        </w:tc>
        <w:tc>
          <w:tcPr>
            <w:tcW w:w="567" w:type="dxa"/>
          </w:tcPr>
          <w:p w:rsidR="00FD4E38" w:rsidRPr="00FD4E38" w:rsidRDefault="00FD4E38" w:rsidP="00FD4E38">
            <w:pPr>
              <w:rPr>
                <w:sz w:val="24"/>
                <w:szCs w:val="24"/>
              </w:rPr>
            </w:pPr>
            <w:r w:rsidRPr="00FD4E38">
              <w:rPr>
                <w:kern w:val="2"/>
                <w:sz w:val="24"/>
                <w:szCs w:val="24"/>
              </w:rPr>
              <w:t>6754,2</w:t>
            </w:r>
          </w:p>
        </w:tc>
        <w:tc>
          <w:tcPr>
            <w:tcW w:w="708" w:type="dxa"/>
          </w:tcPr>
          <w:p w:rsidR="00FD4E38" w:rsidRPr="00FD4E38" w:rsidRDefault="00FD4E38" w:rsidP="00FD4E38">
            <w:pPr>
              <w:rPr>
                <w:sz w:val="24"/>
                <w:szCs w:val="24"/>
              </w:rPr>
            </w:pPr>
            <w:r w:rsidRPr="00FD4E38">
              <w:rPr>
                <w:kern w:val="2"/>
                <w:sz w:val="24"/>
                <w:szCs w:val="24"/>
              </w:rPr>
              <w:t>5593,0</w:t>
            </w:r>
          </w:p>
        </w:tc>
        <w:tc>
          <w:tcPr>
            <w:tcW w:w="567" w:type="dxa"/>
          </w:tcPr>
          <w:p w:rsidR="00FD4E38" w:rsidRPr="00FD4E38" w:rsidRDefault="00FD4E38" w:rsidP="00FD4E38">
            <w:pPr>
              <w:rPr>
                <w:sz w:val="24"/>
                <w:szCs w:val="24"/>
              </w:rPr>
            </w:pPr>
            <w:r w:rsidRPr="00FD4E38">
              <w:rPr>
                <w:kern w:val="2"/>
                <w:sz w:val="24"/>
                <w:szCs w:val="24"/>
              </w:rPr>
              <w:t>4493,1</w:t>
            </w:r>
          </w:p>
        </w:tc>
        <w:tc>
          <w:tcPr>
            <w:tcW w:w="851" w:type="dxa"/>
          </w:tcPr>
          <w:p w:rsidR="00FD4E38" w:rsidRPr="00FD4E38" w:rsidRDefault="00FD4E38" w:rsidP="00FD4E38">
            <w:pPr>
              <w:rPr>
                <w:sz w:val="24"/>
                <w:szCs w:val="24"/>
              </w:rPr>
            </w:pPr>
            <w:r w:rsidRPr="00FD4E38">
              <w:rPr>
                <w:kern w:val="2"/>
                <w:sz w:val="24"/>
                <w:szCs w:val="24"/>
              </w:rPr>
              <w:t>2500</w:t>
            </w:r>
          </w:p>
        </w:tc>
        <w:tc>
          <w:tcPr>
            <w:tcW w:w="709" w:type="dxa"/>
          </w:tcPr>
          <w:p w:rsidR="00FD4E38" w:rsidRPr="00FD4E38" w:rsidRDefault="00FD4E38" w:rsidP="00FD4E38">
            <w:pPr>
              <w:rPr>
                <w:sz w:val="24"/>
                <w:szCs w:val="24"/>
              </w:rPr>
            </w:pPr>
            <w:r w:rsidRPr="00FD4E38">
              <w:rPr>
                <w:kern w:val="2"/>
                <w:sz w:val="24"/>
                <w:szCs w:val="24"/>
              </w:rPr>
              <w:t>2500</w:t>
            </w:r>
          </w:p>
        </w:tc>
        <w:tc>
          <w:tcPr>
            <w:tcW w:w="708" w:type="dxa"/>
          </w:tcPr>
          <w:p w:rsidR="00FD4E38" w:rsidRPr="00FD4E38" w:rsidRDefault="00FD4E38" w:rsidP="00FD4E38">
            <w:pPr>
              <w:rPr>
                <w:sz w:val="24"/>
                <w:szCs w:val="24"/>
              </w:rPr>
            </w:pPr>
            <w:r w:rsidRPr="00FD4E38">
              <w:rPr>
                <w:kern w:val="2"/>
                <w:sz w:val="24"/>
                <w:szCs w:val="24"/>
              </w:rPr>
              <w:t>2500</w:t>
            </w:r>
          </w:p>
        </w:tc>
        <w:tc>
          <w:tcPr>
            <w:tcW w:w="708" w:type="dxa"/>
          </w:tcPr>
          <w:p w:rsidR="00FD4E38" w:rsidRPr="00FD4E38" w:rsidRDefault="00FD4E38" w:rsidP="00FD4E38">
            <w:pPr>
              <w:rPr>
                <w:sz w:val="24"/>
                <w:szCs w:val="24"/>
              </w:rPr>
            </w:pPr>
            <w:r w:rsidRPr="00FD4E38">
              <w:rPr>
                <w:kern w:val="2"/>
                <w:sz w:val="24"/>
                <w:szCs w:val="24"/>
              </w:rPr>
              <w:t>2500</w:t>
            </w:r>
          </w:p>
        </w:tc>
      </w:tr>
      <w:tr w:rsidR="00FD4E38" w:rsidRPr="00FD4E38" w:rsidTr="00FD4E38">
        <w:trPr>
          <w:trHeight w:val="512"/>
        </w:trPr>
        <w:tc>
          <w:tcPr>
            <w:tcW w:w="733"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2.1.2</w:t>
            </w:r>
          </w:p>
        </w:tc>
        <w:tc>
          <w:tcPr>
            <w:tcW w:w="1818" w:type="dxa"/>
            <w:hideMark/>
          </w:tcPr>
          <w:p w:rsidR="00FD4E38" w:rsidRPr="00FD4E38" w:rsidRDefault="00FD4E38" w:rsidP="00FD4E38">
            <w:pPr>
              <w:rPr>
                <w:kern w:val="2"/>
                <w:sz w:val="24"/>
                <w:szCs w:val="24"/>
              </w:rPr>
            </w:pPr>
            <w:r w:rsidRPr="00FD4E38">
              <w:rPr>
                <w:kern w:val="2"/>
                <w:sz w:val="24"/>
                <w:szCs w:val="24"/>
              </w:rPr>
              <w:t>Основное мероприятие 2.2</w:t>
            </w:r>
          </w:p>
          <w:p w:rsidR="00FD4E38" w:rsidRPr="00FD4E38" w:rsidRDefault="00FD4E38" w:rsidP="00FD4E38">
            <w:pPr>
              <w:rPr>
                <w:kern w:val="2"/>
                <w:sz w:val="24"/>
                <w:szCs w:val="24"/>
              </w:rPr>
            </w:pPr>
            <w:r w:rsidRPr="00FD4E38">
              <w:rPr>
                <w:color w:val="000000"/>
                <w:sz w:val="24"/>
                <w:szCs w:val="24"/>
              </w:rPr>
              <w:t>Выполнение прочих обязательств муниципального образования</w:t>
            </w:r>
          </w:p>
        </w:tc>
        <w:tc>
          <w:tcPr>
            <w:tcW w:w="1134"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 xml:space="preserve">Администрация </w:t>
            </w:r>
            <w:r w:rsidRPr="00FD4E38">
              <w:rPr>
                <w:color w:val="000000"/>
                <w:sz w:val="24"/>
                <w:szCs w:val="24"/>
              </w:rPr>
              <w:t>Киселевского сельского поселения</w:t>
            </w:r>
          </w:p>
        </w:tc>
        <w:tc>
          <w:tcPr>
            <w:tcW w:w="992"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951</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567"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Х</w:t>
            </w:r>
          </w:p>
        </w:tc>
        <w:tc>
          <w:tcPr>
            <w:tcW w:w="85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817,9</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73,7</w:t>
            </w:r>
          </w:p>
        </w:tc>
        <w:tc>
          <w:tcPr>
            <w:tcW w:w="850"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71,0</w:t>
            </w:r>
          </w:p>
        </w:tc>
        <w:tc>
          <w:tcPr>
            <w:tcW w:w="709" w:type="dxa"/>
          </w:tcPr>
          <w:p w:rsidR="00FD4E38" w:rsidRPr="00FD4E38" w:rsidRDefault="00FD4E38" w:rsidP="00FD4E38">
            <w:pPr>
              <w:jc w:val="center"/>
              <w:rPr>
                <w:kern w:val="2"/>
                <w:sz w:val="24"/>
                <w:szCs w:val="24"/>
              </w:rPr>
            </w:pPr>
            <w:r w:rsidRPr="00FD4E38">
              <w:rPr>
                <w:kern w:val="2"/>
                <w:sz w:val="24"/>
                <w:szCs w:val="24"/>
              </w:rPr>
              <w:t>77,0</w:t>
            </w:r>
          </w:p>
        </w:tc>
        <w:tc>
          <w:tcPr>
            <w:tcW w:w="709" w:type="dxa"/>
          </w:tcPr>
          <w:p w:rsidR="00FD4E38" w:rsidRPr="00FD4E38" w:rsidRDefault="00FD4E38" w:rsidP="00FD4E38">
            <w:pPr>
              <w:jc w:val="center"/>
              <w:rPr>
                <w:kern w:val="2"/>
                <w:sz w:val="24"/>
                <w:szCs w:val="24"/>
              </w:rPr>
            </w:pPr>
            <w:r w:rsidRPr="00FD4E38">
              <w:rPr>
                <w:kern w:val="2"/>
                <w:sz w:val="24"/>
                <w:szCs w:val="24"/>
              </w:rPr>
              <w:t>123,5</w:t>
            </w:r>
          </w:p>
        </w:tc>
        <w:tc>
          <w:tcPr>
            <w:tcW w:w="709" w:type="dxa"/>
          </w:tcPr>
          <w:p w:rsidR="00FD4E38" w:rsidRPr="00FD4E38" w:rsidRDefault="00FD4E38" w:rsidP="00FD4E38">
            <w:pPr>
              <w:rPr>
                <w:sz w:val="24"/>
                <w:szCs w:val="24"/>
              </w:rPr>
            </w:pPr>
            <w:r w:rsidRPr="00FD4E38">
              <w:rPr>
                <w:kern w:val="2"/>
                <w:sz w:val="24"/>
                <w:szCs w:val="24"/>
              </w:rPr>
              <w:t>122,7</w:t>
            </w:r>
          </w:p>
        </w:tc>
        <w:tc>
          <w:tcPr>
            <w:tcW w:w="567" w:type="dxa"/>
          </w:tcPr>
          <w:p w:rsidR="00FD4E38" w:rsidRPr="00FD4E38" w:rsidRDefault="00FD4E38" w:rsidP="00FD4E38">
            <w:pPr>
              <w:rPr>
                <w:sz w:val="24"/>
                <w:szCs w:val="24"/>
              </w:rPr>
            </w:pPr>
            <w:r w:rsidRPr="00FD4E38">
              <w:rPr>
                <w:kern w:val="2"/>
                <w:sz w:val="24"/>
                <w:szCs w:val="24"/>
              </w:rPr>
              <w:t>110,0</w:t>
            </w:r>
          </w:p>
        </w:tc>
        <w:tc>
          <w:tcPr>
            <w:tcW w:w="708" w:type="dxa"/>
          </w:tcPr>
          <w:p w:rsidR="00FD4E38" w:rsidRPr="00FD4E38" w:rsidRDefault="00FD4E38" w:rsidP="00FD4E38">
            <w:pPr>
              <w:rPr>
                <w:sz w:val="24"/>
                <w:szCs w:val="24"/>
              </w:rPr>
            </w:pPr>
            <w:r w:rsidRPr="00FD4E38">
              <w:rPr>
                <w:kern w:val="2"/>
                <w:sz w:val="24"/>
                <w:szCs w:val="24"/>
              </w:rPr>
              <w:t>20,0</w:t>
            </w:r>
          </w:p>
        </w:tc>
        <w:tc>
          <w:tcPr>
            <w:tcW w:w="567" w:type="dxa"/>
          </w:tcPr>
          <w:p w:rsidR="00FD4E38" w:rsidRPr="00FD4E38" w:rsidRDefault="00FD4E38" w:rsidP="00FD4E38">
            <w:pPr>
              <w:rPr>
                <w:sz w:val="24"/>
                <w:szCs w:val="24"/>
              </w:rPr>
            </w:pPr>
            <w:r w:rsidRPr="00FD4E38">
              <w:rPr>
                <w:kern w:val="2"/>
                <w:sz w:val="24"/>
                <w:szCs w:val="24"/>
              </w:rPr>
              <w:t>20,0</w:t>
            </w:r>
          </w:p>
        </w:tc>
        <w:tc>
          <w:tcPr>
            <w:tcW w:w="851" w:type="dxa"/>
          </w:tcPr>
          <w:p w:rsidR="00FD4E38" w:rsidRPr="00FD4E38" w:rsidRDefault="00FD4E38" w:rsidP="00FD4E38">
            <w:pPr>
              <w:rPr>
                <w:sz w:val="24"/>
                <w:szCs w:val="24"/>
              </w:rPr>
            </w:pPr>
            <w:r w:rsidRPr="00FD4E38">
              <w:rPr>
                <w:kern w:val="2"/>
                <w:sz w:val="24"/>
                <w:szCs w:val="24"/>
              </w:rPr>
              <w:t>50,0</w:t>
            </w:r>
          </w:p>
        </w:tc>
        <w:tc>
          <w:tcPr>
            <w:tcW w:w="709" w:type="dxa"/>
          </w:tcPr>
          <w:p w:rsidR="00FD4E38" w:rsidRPr="00FD4E38" w:rsidRDefault="00FD4E38" w:rsidP="00FD4E38">
            <w:pPr>
              <w:rPr>
                <w:sz w:val="24"/>
                <w:szCs w:val="24"/>
              </w:rPr>
            </w:pPr>
            <w:r w:rsidRPr="00FD4E38">
              <w:rPr>
                <w:kern w:val="2"/>
                <w:sz w:val="24"/>
                <w:szCs w:val="24"/>
              </w:rPr>
              <w:t>50,0</w:t>
            </w:r>
          </w:p>
        </w:tc>
        <w:tc>
          <w:tcPr>
            <w:tcW w:w="708" w:type="dxa"/>
          </w:tcPr>
          <w:p w:rsidR="00FD4E38" w:rsidRPr="00FD4E38" w:rsidRDefault="00FD4E38" w:rsidP="00FD4E38">
            <w:pPr>
              <w:rPr>
                <w:sz w:val="24"/>
                <w:szCs w:val="24"/>
              </w:rPr>
            </w:pPr>
            <w:r w:rsidRPr="00FD4E38">
              <w:rPr>
                <w:kern w:val="2"/>
                <w:sz w:val="24"/>
                <w:szCs w:val="24"/>
              </w:rPr>
              <w:t>50,0</w:t>
            </w:r>
          </w:p>
        </w:tc>
        <w:tc>
          <w:tcPr>
            <w:tcW w:w="708" w:type="dxa"/>
          </w:tcPr>
          <w:p w:rsidR="00FD4E38" w:rsidRPr="00FD4E38" w:rsidRDefault="00FD4E38" w:rsidP="00FD4E38">
            <w:pPr>
              <w:autoSpaceDE w:val="0"/>
              <w:autoSpaceDN w:val="0"/>
              <w:adjustRightInd w:val="0"/>
              <w:jc w:val="center"/>
              <w:rPr>
                <w:rFonts w:eastAsia="Calibri"/>
                <w:kern w:val="2"/>
                <w:sz w:val="24"/>
                <w:szCs w:val="24"/>
                <w:lang w:eastAsia="en-US"/>
              </w:rPr>
            </w:pPr>
            <w:r w:rsidRPr="00FD4E38">
              <w:rPr>
                <w:kern w:val="2"/>
                <w:sz w:val="24"/>
                <w:szCs w:val="24"/>
              </w:rPr>
              <w:t>50,0</w:t>
            </w:r>
            <w:r w:rsidRPr="00FD4E38">
              <w:rPr>
                <w:rFonts w:eastAsia="Calibri"/>
                <w:kern w:val="2"/>
                <w:sz w:val="24"/>
                <w:szCs w:val="24"/>
                <w:lang w:eastAsia="en-US"/>
              </w:rPr>
              <w:t>»;</w:t>
            </w:r>
          </w:p>
          <w:p w:rsidR="00FD4E38" w:rsidRPr="00FD4E38" w:rsidRDefault="00FD4E38" w:rsidP="00FD4E38">
            <w:pPr>
              <w:rPr>
                <w:sz w:val="24"/>
                <w:szCs w:val="24"/>
              </w:rPr>
            </w:pPr>
          </w:p>
        </w:tc>
      </w:tr>
    </w:tbl>
    <w:p w:rsidR="00FD4E38" w:rsidRPr="00FD4E38" w:rsidRDefault="00FD4E38" w:rsidP="00FD4E38">
      <w:pPr>
        <w:spacing w:line="232" w:lineRule="auto"/>
        <w:ind w:firstLine="709"/>
        <w:jc w:val="center"/>
        <w:rPr>
          <w:sz w:val="24"/>
          <w:szCs w:val="24"/>
        </w:rPr>
      </w:pPr>
    </w:p>
    <w:p w:rsidR="00FD4E38" w:rsidRPr="00FD4E38" w:rsidRDefault="00FD4E38" w:rsidP="00FD4E38">
      <w:pPr>
        <w:autoSpaceDE w:val="0"/>
        <w:autoSpaceDN w:val="0"/>
        <w:adjustRightInd w:val="0"/>
        <w:ind w:firstLine="9923"/>
        <w:jc w:val="both"/>
        <w:rPr>
          <w:kern w:val="2"/>
          <w:sz w:val="24"/>
          <w:szCs w:val="24"/>
        </w:rPr>
      </w:pPr>
    </w:p>
    <w:p w:rsidR="00FD4E38" w:rsidRPr="00FD4E38" w:rsidRDefault="00FD4E38" w:rsidP="00FD4E38">
      <w:pPr>
        <w:autoSpaceDE w:val="0"/>
        <w:autoSpaceDN w:val="0"/>
        <w:adjustRightInd w:val="0"/>
        <w:jc w:val="both"/>
        <w:rPr>
          <w:sz w:val="24"/>
          <w:szCs w:val="24"/>
        </w:rPr>
      </w:pPr>
      <w:r w:rsidRPr="00FD4E38">
        <w:rPr>
          <w:sz w:val="24"/>
          <w:szCs w:val="24"/>
        </w:rPr>
        <w:t xml:space="preserve">4. Приложение 4 изложить в следующей редакции: </w:t>
      </w:r>
    </w:p>
    <w:p w:rsidR="00FD4E38" w:rsidRPr="00FD4E38" w:rsidRDefault="00FD4E38" w:rsidP="00FD4E38">
      <w:pPr>
        <w:spacing w:line="232" w:lineRule="auto"/>
        <w:ind w:left="5670" w:firstLine="12"/>
        <w:jc w:val="center"/>
        <w:rPr>
          <w:sz w:val="24"/>
          <w:szCs w:val="24"/>
        </w:rPr>
      </w:pPr>
      <w:r w:rsidRPr="00FD4E38">
        <w:rPr>
          <w:sz w:val="24"/>
          <w:szCs w:val="24"/>
        </w:rPr>
        <w:t>«Приложение № 4</w:t>
      </w:r>
    </w:p>
    <w:p w:rsidR="00FD4E38" w:rsidRPr="00FD4E38" w:rsidRDefault="00FD4E38" w:rsidP="00FD4E38">
      <w:pPr>
        <w:spacing w:line="232" w:lineRule="auto"/>
        <w:ind w:left="5670" w:firstLine="12"/>
        <w:jc w:val="center"/>
        <w:rPr>
          <w:sz w:val="24"/>
          <w:szCs w:val="24"/>
        </w:rPr>
      </w:pPr>
      <w:r w:rsidRPr="00FD4E38">
        <w:rPr>
          <w:sz w:val="24"/>
          <w:szCs w:val="24"/>
        </w:rPr>
        <w:t>к муниципальной программе Киселевского сельского поселения «Муниципальная политика»</w:t>
      </w:r>
    </w:p>
    <w:p w:rsidR="00FD4E38" w:rsidRPr="00FD4E38" w:rsidRDefault="00FD4E38" w:rsidP="00FD4E38">
      <w:pPr>
        <w:autoSpaceDE w:val="0"/>
        <w:autoSpaceDN w:val="0"/>
        <w:adjustRightInd w:val="0"/>
        <w:jc w:val="center"/>
        <w:rPr>
          <w:rFonts w:eastAsia="Calibri"/>
          <w:kern w:val="2"/>
          <w:sz w:val="24"/>
          <w:szCs w:val="24"/>
          <w:lang w:eastAsia="en-US"/>
        </w:rPr>
      </w:pPr>
      <w:r w:rsidRPr="00FD4E38">
        <w:rPr>
          <w:rFonts w:eastAsia="Calibri"/>
          <w:kern w:val="2"/>
          <w:sz w:val="24"/>
          <w:szCs w:val="24"/>
          <w:lang w:eastAsia="en-US"/>
        </w:rPr>
        <w:t>РАСХОДЫ</w:t>
      </w:r>
    </w:p>
    <w:p w:rsidR="00FD4E38" w:rsidRPr="00FD4E38" w:rsidRDefault="00FD4E38" w:rsidP="00FD4E38">
      <w:pPr>
        <w:autoSpaceDE w:val="0"/>
        <w:autoSpaceDN w:val="0"/>
        <w:adjustRightInd w:val="0"/>
        <w:jc w:val="center"/>
        <w:rPr>
          <w:rFonts w:eastAsia="Calibri"/>
          <w:kern w:val="2"/>
          <w:sz w:val="24"/>
          <w:szCs w:val="24"/>
          <w:lang w:eastAsia="en-US"/>
        </w:rPr>
      </w:pPr>
      <w:r w:rsidRPr="00FD4E38">
        <w:rPr>
          <w:rFonts w:eastAsia="Calibri"/>
          <w:kern w:val="2"/>
          <w:sz w:val="24"/>
          <w:szCs w:val="24"/>
          <w:lang w:eastAsia="en-US"/>
        </w:rPr>
        <w:t xml:space="preserve">на реализацию муниципальной программы </w:t>
      </w:r>
      <w:r w:rsidRPr="00FD4E38">
        <w:rPr>
          <w:sz w:val="24"/>
          <w:szCs w:val="24"/>
        </w:rPr>
        <w:t>Киселевского сельского поселения</w:t>
      </w:r>
      <w:r w:rsidRPr="00FD4E38">
        <w:rPr>
          <w:rFonts w:eastAsia="Calibri"/>
          <w:kern w:val="2"/>
          <w:sz w:val="24"/>
          <w:szCs w:val="24"/>
          <w:lang w:eastAsia="en-US"/>
        </w:rPr>
        <w:t xml:space="preserve"> «</w:t>
      </w:r>
      <w:r w:rsidRPr="00FD4E38">
        <w:rPr>
          <w:sz w:val="24"/>
          <w:szCs w:val="24"/>
        </w:rPr>
        <w:t>Муниципальная политика</w:t>
      </w:r>
      <w:r w:rsidRPr="00FD4E38">
        <w:rPr>
          <w:rFonts w:eastAsia="Calibri"/>
          <w:kern w:val="2"/>
          <w:sz w:val="24"/>
          <w:szCs w:val="24"/>
          <w:lang w:eastAsia="en-US"/>
        </w:rPr>
        <w:t>»</w:t>
      </w:r>
    </w:p>
    <w:p w:rsidR="00FD4E38" w:rsidRPr="00FD4E38" w:rsidRDefault="00FD4E38" w:rsidP="00FD4E38">
      <w:pPr>
        <w:autoSpaceDE w:val="0"/>
        <w:autoSpaceDN w:val="0"/>
        <w:adjustRightInd w:val="0"/>
        <w:jc w:val="center"/>
        <w:rPr>
          <w:rFonts w:eastAsia="Calibri"/>
          <w:kern w:val="2"/>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472"/>
        <w:gridCol w:w="1279"/>
        <w:gridCol w:w="726"/>
        <w:gridCol w:w="592"/>
        <w:gridCol w:w="557"/>
        <w:gridCol w:w="557"/>
        <w:gridCol w:w="570"/>
        <w:gridCol w:w="570"/>
        <w:gridCol w:w="586"/>
        <w:gridCol w:w="555"/>
        <w:gridCol w:w="570"/>
        <w:gridCol w:w="570"/>
        <w:gridCol w:w="570"/>
        <w:gridCol w:w="570"/>
        <w:gridCol w:w="574"/>
      </w:tblGrid>
      <w:tr w:rsidR="00FD4E38" w:rsidRPr="00FD4E38" w:rsidTr="00FD4E38">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 xml:space="preserve">Наименование </w:t>
            </w:r>
            <w:r w:rsidRPr="00FD4E38">
              <w:rPr>
                <w:kern w:val="2"/>
                <w:sz w:val="24"/>
                <w:szCs w:val="24"/>
                <w:lang w:eastAsia="en-US"/>
              </w:rPr>
              <w:br/>
            </w:r>
            <w:r w:rsidRPr="00FD4E38">
              <w:rPr>
                <w:kern w:val="2"/>
                <w:sz w:val="24"/>
                <w:szCs w:val="24"/>
              </w:rPr>
              <w:t>муниципальной</w:t>
            </w:r>
            <w:r w:rsidRPr="00FD4E38">
              <w:rPr>
                <w:kern w:val="2"/>
                <w:sz w:val="24"/>
                <w:szCs w:val="24"/>
                <w:lang w:eastAsia="en-US"/>
              </w:rPr>
              <w:t xml:space="preserve"> программы, номер </w:t>
            </w:r>
          </w:p>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bCs/>
                <w:kern w:val="2"/>
                <w:sz w:val="24"/>
                <w:szCs w:val="24"/>
              </w:rPr>
            </w:pPr>
            <w:r w:rsidRPr="00FD4E38">
              <w:rPr>
                <w:bCs/>
                <w:kern w:val="2"/>
                <w:sz w:val="24"/>
                <w:szCs w:val="24"/>
              </w:rPr>
              <w:t>Источник</w:t>
            </w:r>
          </w:p>
          <w:p w:rsidR="00FD4E38" w:rsidRPr="00FD4E38" w:rsidRDefault="00FD4E38" w:rsidP="00FD4E38">
            <w:pPr>
              <w:jc w:val="center"/>
              <w:rPr>
                <w:bCs/>
                <w:kern w:val="2"/>
                <w:sz w:val="24"/>
                <w:szCs w:val="24"/>
              </w:rPr>
            </w:pPr>
            <w:r w:rsidRPr="00FD4E38">
              <w:rPr>
                <w:bCs/>
                <w:kern w:val="2"/>
                <w:sz w:val="24"/>
                <w:szCs w:val="24"/>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rPr>
              <w:t>Объем расходов, всего</w:t>
            </w:r>
            <w:r w:rsidRPr="00FD4E38">
              <w:rPr>
                <w:kern w:val="2"/>
                <w:sz w:val="24"/>
                <w:szCs w:val="24"/>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FD4E38" w:rsidRPr="00FD4E38" w:rsidRDefault="00FD4E38" w:rsidP="00FD4E38">
            <w:pPr>
              <w:autoSpaceDE w:val="0"/>
              <w:autoSpaceDN w:val="0"/>
              <w:adjustRightInd w:val="0"/>
              <w:jc w:val="center"/>
              <w:rPr>
                <w:kern w:val="2"/>
                <w:sz w:val="24"/>
                <w:szCs w:val="24"/>
              </w:rPr>
            </w:pPr>
            <w:r w:rsidRPr="00FD4E38">
              <w:rPr>
                <w:kern w:val="2"/>
                <w:sz w:val="24"/>
                <w:szCs w:val="24"/>
              </w:rPr>
              <w:t>В том числе по годам реализации муниципальной программы (тыс. рублей)</w:t>
            </w:r>
          </w:p>
        </w:tc>
      </w:tr>
      <w:tr w:rsidR="00FD4E38" w:rsidRPr="00FD4E38" w:rsidTr="00FD4E38">
        <w:tc>
          <w:tcPr>
            <w:tcW w:w="714" w:type="pct"/>
            <w:vMerge/>
            <w:tcBorders>
              <w:top w:val="single" w:sz="4" w:space="0" w:color="auto"/>
              <w:left w:val="single" w:sz="4" w:space="0" w:color="auto"/>
              <w:bottom w:val="single" w:sz="4" w:space="0" w:color="auto"/>
              <w:right w:val="single" w:sz="4" w:space="0" w:color="auto"/>
            </w:tcBorders>
            <w:vAlign w:val="center"/>
          </w:tcPr>
          <w:p w:rsidR="00FD4E38" w:rsidRPr="00FD4E38" w:rsidRDefault="00FD4E38" w:rsidP="00FD4E38">
            <w:pPr>
              <w:rPr>
                <w:kern w:val="2"/>
                <w:sz w:val="24"/>
                <w:szCs w:val="24"/>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FD4E38" w:rsidRPr="00FD4E38" w:rsidRDefault="00FD4E38" w:rsidP="00FD4E38">
            <w:pPr>
              <w:rPr>
                <w:bCs/>
                <w:kern w:val="2"/>
                <w:sz w:val="24"/>
                <w:szCs w:val="24"/>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FD4E38" w:rsidRPr="00FD4E38" w:rsidRDefault="00FD4E38" w:rsidP="00FD4E38">
            <w:pPr>
              <w:rPr>
                <w:kern w:val="2"/>
                <w:sz w:val="24"/>
                <w:szCs w:val="24"/>
              </w:rPr>
            </w:pP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2030</w:t>
            </w:r>
          </w:p>
        </w:tc>
      </w:tr>
      <w:tr w:rsidR="00FD4E38" w:rsidRPr="00FD4E38" w:rsidTr="00FD4E38">
        <w:trPr>
          <w:tblHeader/>
        </w:trPr>
        <w:tc>
          <w:tcPr>
            <w:tcW w:w="71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w:t>
            </w: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3</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4</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5</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6</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7</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8</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9</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11</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12</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13</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14</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15</w:t>
            </w:r>
          </w:p>
        </w:tc>
      </w:tr>
      <w:tr w:rsidR="00FD4E38" w:rsidRPr="00FD4E38" w:rsidTr="00FD4E38">
        <w:trPr>
          <w:tblHeader/>
        </w:trPr>
        <w:tc>
          <w:tcPr>
            <w:tcW w:w="714" w:type="pct"/>
            <w:vMerge w:val="restar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rPr>
              <w:t>Муниципальная  программа</w:t>
            </w:r>
          </w:p>
          <w:p w:rsidR="00FD4E38" w:rsidRPr="00FD4E38" w:rsidRDefault="00FD4E38" w:rsidP="00FD4E38">
            <w:pPr>
              <w:jc w:val="center"/>
              <w:rPr>
                <w:kern w:val="2"/>
                <w:sz w:val="24"/>
                <w:szCs w:val="24"/>
                <w:lang w:eastAsia="en-US"/>
              </w:rPr>
            </w:pPr>
            <w:r w:rsidRPr="00FD4E38">
              <w:rPr>
                <w:sz w:val="24"/>
                <w:szCs w:val="24"/>
              </w:rPr>
              <w:t>Киселевского ссельского поселения</w:t>
            </w:r>
            <w:r w:rsidRPr="00FD4E38">
              <w:rPr>
                <w:kern w:val="2"/>
                <w:sz w:val="24"/>
                <w:szCs w:val="24"/>
                <w:lang w:eastAsia="en-US"/>
              </w:rPr>
              <w:t xml:space="preserve"> «Муниципальная политика»</w:t>
            </w:r>
          </w:p>
          <w:p w:rsidR="00FD4E38" w:rsidRPr="00FD4E38" w:rsidRDefault="00FD4E38" w:rsidP="00FD4E38">
            <w:pPr>
              <w:autoSpaceDE w:val="0"/>
              <w:autoSpaceDN w:val="0"/>
              <w:adjustRightInd w:val="0"/>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56432,6</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6874,2</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5623,0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4523,1</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r>
      <w:tr w:rsidR="00FD4E38" w:rsidRPr="00FD4E38" w:rsidTr="00FD4E38">
        <w:trPr>
          <w:trHeight w:val="860"/>
          <w:tblHeader/>
        </w:trPr>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56432,6</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6874,2</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5623,0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4523,1</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r>
      <w:tr w:rsidR="00FD4E38" w:rsidRPr="00FD4E38" w:rsidTr="00FD4E38">
        <w:trPr>
          <w:tblHeader/>
        </w:trPr>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color w:val="000000"/>
                <w:kern w:val="2"/>
                <w:sz w:val="24"/>
                <w:szCs w:val="24"/>
                <w:lang w:eastAsia="en-US"/>
              </w:rPr>
            </w:pPr>
            <w:r w:rsidRPr="00FD4E38">
              <w:rPr>
                <w:color w:val="000000"/>
                <w:kern w:val="2"/>
                <w:sz w:val="24"/>
                <w:szCs w:val="24"/>
                <w:lang w:eastAsia="en-US"/>
              </w:rPr>
              <w:t xml:space="preserve">безвозмездные поступления </w:t>
            </w:r>
          </w:p>
          <w:p w:rsidR="00FD4E38" w:rsidRPr="00FD4E38" w:rsidRDefault="00FD4E38" w:rsidP="00FD4E38">
            <w:pPr>
              <w:autoSpaceDE w:val="0"/>
              <w:autoSpaceDN w:val="0"/>
              <w:adjustRightInd w:val="0"/>
              <w:spacing w:line="230" w:lineRule="auto"/>
              <w:rPr>
                <w:kern w:val="2"/>
                <w:sz w:val="24"/>
                <w:szCs w:val="24"/>
                <w:lang w:eastAsia="en-US"/>
              </w:rPr>
            </w:pPr>
            <w:r w:rsidRPr="00FD4E38">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r>
      <w:tr w:rsidR="00FD4E38" w:rsidRPr="00FD4E38" w:rsidTr="00FD4E38">
        <w:trPr>
          <w:tblHeader/>
        </w:trPr>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 xml:space="preserve">в том числе </w:t>
            </w:r>
          </w:p>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r>
      <w:tr w:rsidR="00FD4E38" w:rsidRPr="00FD4E38" w:rsidTr="00FD4E38">
        <w:trPr>
          <w:trHeight w:val="325"/>
          <w:tblHeader/>
        </w:trPr>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color w:val="000000"/>
                <w:kern w:val="2"/>
                <w:sz w:val="24"/>
                <w:szCs w:val="24"/>
                <w:lang w:eastAsia="en-US"/>
              </w:rPr>
              <w:t>федерального бюджета</w:t>
            </w:r>
          </w:p>
        </w:tc>
        <w:tc>
          <w:tcPr>
            <w:tcW w:w="352"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8"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r>
      <w:tr w:rsidR="00FD4E38" w:rsidRPr="00FD4E38" w:rsidTr="00FD4E38">
        <w:trPr>
          <w:trHeight w:val="317"/>
          <w:tblHeader/>
        </w:trPr>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spacing w:line="230" w:lineRule="auto"/>
              <w:rPr>
                <w:color w:val="000000"/>
                <w:kern w:val="2"/>
                <w:sz w:val="24"/>
                <w:szCs w:val="24"/>
                <w:lang w:eastAsia="en-US"/>
              </w:rPr>
            </w:pPr>
            <w:r w:rsidRPr="00FD4E38">
              <w:rPr>
                <w:color w:val="000000"/>
                <w:kern w:val="2"/>
                <w:sz w:val="24"/>
                <w:szCs w:val="24"/>
                <w:lang w:eastAsia="en-US"/>
              </w:rPr>
              <w:t xml:space="preserve">областного бюджета </w:t>
            </w:r>
          </w:p>
        </w:tc>
        <w:tc>
          <w:tcPr>
            <w:tcW w:w="352"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8"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r>
      <w:tr w:rsidR="00FD4E38" w:rsidRPr="00FD4E38" w:rsidTr="00FD4E38">
        <w:trPr>
          <w:trHeight w:val="281"/>
          <w:tblHeader/>
        </w:trPr>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56432,6</w:t>
            </w:r>
          </w:p>
        </w:tc>
        <w:tc>
          <w:tcPr>
            <w:tcW w:w="287"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4547,7</w:t>
            </w:r>
          </w:p>
        </w:tc>
        <w:tc>
          <w:tcPr>
            <w:tcW w:w="270"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6874,2</w:t>
            </w:r>
          </w:p>
        </w:tc>
        <w:tc>
          <w:tcPr>
            <w:tcW w:w="269"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5623,0</w:t>
            </w:r>
          </w:p>
        </w:tc>
        <w:tc>
          <w:tcPr>
            <w:tcW w:w="276"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4523,1</w:t>
            </w:r>
          </w:p>
        </w:tc>
        <w:tc>
          <w:tcPr>
            <w:tcW w:w="276"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6"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6"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c>
          <w:tcPr>
            <w:tcW w:w="278"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2560</w:t>
            </w:r>
          </w:p>
        </w:tc>
      </w:tr>
      <w:tr w:rsidR="00FD4E38" w:rsidRPr="00FD4E38" w:rsidTr="00FD4E38">
        <w:trPr>
          <w:trHeight w:val="401"/>
          <w:tblHeader/>
        </w:trPr>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внебюджетные источники</w:t>
            </w:r>
          </w:p>
        </w:tc>
        <w:tc>
          <w:tcPr>
            <w:tcW w:w="352"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8"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r>
      <w:tr w:rsidR="00FD4E38" w:rsidRPr="00FD4E38" w:rsidTr="00FD4E38">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rPr>
                <w:kern w:val="2"/>
                <w:sz w:val="24"/>
                <w:szCs w:val="24"/>
                <w:lang w:eastAsia="en-US"/>
              </w:rPr>
            </w:pPr>
            <w:r w:rsidRPr="00FD4E38">
              <w:rPr>
                <w:kern w:val="2"/>
                <w:sz w:val="24"/>
                <w:szCs w:val="24"/>
                <w:lang w:eastAsia="en-US"/>
              </w:rPr>
              <w:t>Подпрограмма 1 «Развитие муниципаль</w:t>
            </w:r>
            <w:r w:rsidRPr="00FD4E38">
              <w:rPr>
                <w:kern w:val="2"/>
                <w:sz w:val="24"/>
                <w:szCs w:val="24"/>
                <w:lang w:eastAsia="en-US"/>
              </w:rPr>
              <w:lastRenderedPageBreak/>
              <w:t>ного управления и муниципальной службы в Киселевском сельском поселении, 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r>
      <w:tr w:rsidR="00FD4E38" w:rsidRPr="00FD4E38" w:rsidTr="00FD4E38">
        <w:tc>
          <w:tcPr>
            <w:tcW w:w="714" w:type="pct"/>
            <w:vMerge/>
            <w:tcBorders>
              <w:top w:val="single" w:sz="4" w:space="0" w:color="auto"/>
              <w:left w:val="single" w:sz="4" w:space="0" w:color="auto"/>
              <w:bottom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r>
      <w:tr w:rsidR="00FD4E38" w:rsidRPr="00FD4E38" w:rsidTr="00FD4E38">
        <w:tc>
          <w:tcPr>
            <w:tcW w:w="714" w:type="pct"/>
            <w:vMerge/>
            <w:tcBorders>
              <w:top w:val="single" w:sz="4" w:space="0" w:color="auto"/>
              <w:left w:val="single" w:sz="4" w:space="0" w:color="auto"/>
              <w:bottom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color w:val="000000"/>
                <w:kern w:val="2"/>
                <w:sz w:val="24"/>
                <w:szCs w:val="24"/>
                <w:lang w:eastAsia="en-US"/>
              </w:rPr>
            </w:pPr>
            <w:r w:rsidRPr="00FD4E38">
              <w:rPr>
                <w:color w:val="000000"/>
                <w:kern w:val="2"/>
                <w:sz w:val="24"/>
                <w:szCs w:val="24"/>
                <w:lang w:eastAsia="en-US"/>
              </w:rPr>
              <w:t xml:space="preserve">безвозмездные </w:t>
            </w:r>
            <w:r w:rsidRPr="00FD4E38">
              <w:rPr>
                <w:color w:val="000000"/>
                <w:kern w:val="2"/>
                <w:sz w:val="24"/>
                <w:szCs w:val="24"/>
                <w:lang w:eastAsia="en-US"/>
              </w:rPr>
              <w:lastRenderedPageBreak/>
              <w:t xml:space="preserve">поступления </w:t>
            </w:r>
          </w:p>
          <w:p w:rsidR="00FD4E38" w:rsidRPr="00FD4E38" w:rsidRDefault="00FD4E38" w:rsidP="00FD4E38">
            <w:pPr>
              <w:autoSpaceDE w:val="0"/>
              <w:autoSpaceDN w:val="0"/>
              <w:adjustRightInd w:val="0"/>
              <w:spacing w:line="230" w:lineRule="auto"/>
              <w:rPr>
                <w:kern w:val="2"/>
                <w:sz w:val="24"/>
                <w:szCs w:val="24"/>
                <w:lang w:eastAsia="en-US"/>
              </w:rPr>
            </w:pPr>
            <w:r w:rsidRPr="00FD4E38">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lastRenderedPageBreak/>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r>
      <w:tr w:rsidR="00FD4E38" w:rsidRPr="00FD4E38" w:rsidTr="00FD4E38">
        <w:tc>
          <w:tcPr>
            <w:tcW w:w="714" w:type="pct"/>
            <w:vMerge/>
            <w:tcBorders>
              <w:top w:val="single" w:sz="4" w:space="0" w:color="auto"/>
              <w:left w:val="single" w:sz="4" w:space="0" w:color="auto"/>
              <w:bottom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 xml:space="preserve">в том числе </w:t>
            </w:r>
          </w:p>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r>
      <w:tr w:rsidR="00FD4E38" w:rsidRPr="00FD4E38" w:rsidTr="00FD4E38">
        <w:tc>
          <w:tcPr>
            <w:tcW w:w="714" w:type="pct"/>
            <w:vMerge/>
            <w:tcBorders>
              <w:top w:val="single" w:sz="4" w:space="0" w:color="auto"/>
              <w:left w:val="single" w:sz="4" w:space="0" w:color="auto"/>
              <w:bottom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color w:val="000000"/>
                <w:kern w:val="2"/>
                <w:sz w:val="24"/>
                <w:szCs w:val="24"/>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r>
      <w:tr w:rsidR="00FD4E38" w:rsidRPr="00FD4E38" w:rsidTr="00FD4E38">
        <w:tc>
          <w:tcPr>
            <w:tcW w:w="714" w:type="pct"/>
            <w:vMerge/>
            <w:tcBorders>
              <w:top w:val="single" w:sz="4" w:space="0" w:color="auto"/>
              <w:left w:val="single" w:sz="4" w:space="0" w:color="auto"/>
              <w:bottom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color w:val="000000"/>
                <w:kern w:val="2"/>
                <w:sz w:val="24"/>
                <w:szCs w:val="24"/>
                <w:lang w:eastAsia="en-US"/>
              </w:rPr>
            </w:pPr>
            <w:r w:rsidRPr="00FD4E38">
              <w:rPr>
                <w:color w:val="000000"/>
                <w:kern w:val="2"/>
                <w:sz w:val="24"/>
                <w:szCs w:val="24"/>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r>
      <w:tr w:rsidR="00FD4E38" w:rsidRPr="00FD4E38" w:rsidTr="00FD4E38">
        <w:tc>
          <w:tcPr>
            <w:tcW w:w="714" w:type="pct"/>
            <w:vMerge/>
            <w:tcBorders>
              <w:top w:val="single" w:sz="4" w:space="0" w:color="auto"/>
              <w:left w:val="single" w:sz="4" w:space="0" w:color="auto"/>
              <w:bottom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бюджета сельских поселений</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kern w:val="2"/>
                <w:sz w:val="24"/>
                <w:szCs w:val="24"/>
                <w:lang w:eastAsia="en-US"/>
              </w:rPr>
              <w:t>10,0</w:t>
            </w:r>
          </w:p>
        </w:tc>
      </w:tr>
      <w:tr w:rsidR="00FD4E38" w:rsidRPr="00FD4E38" w:rsidTr="00FD4E38">
        <w:trPr>
          <w:trHeight w:val="365"/>
        </w:trPr>
        <w:tc>
          <w:tcPr>
            <w:tcW w:w="714" w:type="pct"/>
            <w:vMerge/>
            <w:tcBorders>
              <w:top w:val="single" w:sz="4" w:space="0" w:color="auto"/>
              <w:left w:val="single" w:sz="4" w:space="0" w:color="auto"/>
              <w:bottom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внебюджетные источники</w:t>
            </w:r>
          </w:p>
        </w:tc>
        <w:tc>
          <w:tcPr>
            <w:tcW w:w="352"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7"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84"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69"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c>
          <w:tcPr>
            <w:tcW w:w="276"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lang w:eastAsia="en-US"/>
              </w:rPr>
            </w:pPr>
            <w:r w:rsidRPr="00FD4E38">
              <w:rPr>
                <w:kern w:val="2"/>
                <w:sz w:val="24"/>
                <w:szCs w:val="24"/>
                <w:lang w:eastAsia="en-US"/>
              </w:rPr>
              <w:t>–</w:t>
            </w:r>
          </w:p>
        </w:tc>
        <w:tc>
          <w:tcPr>
            <w:tcW w:w="278" w:type="pct"/>
            <w:tcBorders>
              <w:top w:val="single" w:sz="4" w:space="0" w:color="auto"/>
              <w:left w:val="single" w:sz="4" w:space="0" w:color="auto"/>
              <w:right w:val="single" w:sz="4" w:space="0" w:color="auto"/>
            </w:tcBorders>
          </w:tcPr>
          <w:p w:rsidR="00FD4E38" w:rsidRPr="00FD4E38" w:rsidRDefault="00FD4E38" w:rsidP="00FD4E38">
            <w:pPr>
              <w:jc w:val="center"/>
              <w:rPr>
                <w:kern w:val="2"/>
                <w:sz w:val="24"/>
                <w:szCs w:val="24"/>
              </w:rPr>
            </w:pPr>
            <w:r w:rsidRPr="00FD4E38">
              <w:rPr>
                <w:kern w:val="2"/>
                <w:sz w:val="24"/>
                <w:szCs w:val="24"/>
                <w:lang w:eastAsia="en-US"/>
              </w:rPr>
              <w:t>–</w:t>
            </w:r>
          </w:p>
        </w:tc>
      </w:tr>
      <w:tr w:rsidR="00FD4E38" w:rsidRPr="00FD4E38" w:rsidTr="00FD4E38">
        <w:tc>
          <w:tcPr>
            <w:tcW w:w="714" w:type="pct"/>
            <w:vMerge w:val="restart"/>
            <w:tcBorders>
              <w:left w:val="single" w:sz="4" w:space="0" w:color="auto"/>
              <w:right w:val="single" w:sz="4" w:space="0" w:color="auto"/>
            </w:tcBorders>
          </w:tcPr>
          <w:p w:rsidR="00FD4E38" w:rsidRPr="00FD4E38" w:rsidRDefault="00FD4E38" w:rsidP="00FD4E38">
            <w:pPr>
              <w:autoSpaceDE w:val="0"/>
              <w:autoSpaceDN w:val="0"/>
              <w:adjustRightInd w:val="0"/>
              <w:rPr>
                <w:kern w:val="2"/>
                <w:sz w:val="24"/>
                <w:szCs w:val="24"/>
                <w:lang w:eastAsia="en-US"/>
              </w:rPr>
            </w:pPr>
            <w:r w:rsidRPr="00FD4E38">
              <w:rPr>
                <w:kern w:val="2"/>
                <w:sz w:val="24"/>
                <w:szCs w:val="24"/>
                <w:lang w:eastAsia="en-US"/>
              </w:rPr>
              <w:t>Подпрограмма 2</w:t>
            </w:r>
          </w:p>
          <w:p w:rsidR="00FD4E38" w:rsidRPr="00FD4E38" w:rsidRDefault="00FD4E38" w:rsidP="00FD4E38">
            <w:pPr>
              <w:autoSpaceDE w:val="0"/>
              <w:autoSpaceDN w:val="0"/>
              <w:adjustRightInd w:val="0"/>
              <w:rPr>
                <w:kern w:val="2"/>
                <w:sz w:val="24"/>
                <w:szCs w:val="24"/>
                <w:lang w:eastAsia="en-US"/>
              </w:rPr>
            </w:pPr>
            <w:r w:rsidRPr="00FD4E38">
              <w:rPr>
                <w:color w:val="000000"/>
                <w:sz w:val="24"/>
                <w:szCs w:val="24"/>
              </w:rPr>
              <w:t>«Обеспечение реализации муниципальной программы Киселевского сельского поселения  «Муниципальная политика»</w:t>
            </w: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56303,8</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4536,8</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6864,2</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5613,0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4513,1</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r>
      <w:tr w:rsidR="00FD4E38" w:rsidRPr="00FD4E38" w:rsidTr="00FD4E38">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56303,8</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4536,8</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6864,2</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5613,0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4513,1</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r>
      <w:tr w:rsidR="00FD4E38" w:rsidRPr="00FD4E38" w:rsidTr="00FD4E38">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color w:val="000000"/>
                <w:kern w:val="2"/>
                <w:sz w:val="24"/>
                <w:szCs w:val="24"/>
                <w:lang w:eastAsia="en-US"/>
              </w:rPr>
            </w:pPr>
            <w:r w:rsidRPr="00FD4E38">
              <w:rPr>
                <w:color w:val="000000"/>
                <w:kern w:val="2"/>
                <w:sz w:val="24"/>
                <w:szCs w:val="24"/>
                <w:lang w:eastAsia="en-US"/>
              </w:rPr>
              <w:t xml:space="preserve">безвозмездные поступления </w:t>
            </w:r>
          </w:p>
          <w:p w:rsidR="00FD4E38" w:rsidRPr="00FD4E38" w:rsidRDefault="00FD4E38" w:rsidP="00FD4E38">
            <w:pPr>
              <w:autoSpaceDE w:val="0"/>
              <w:autoSpaceDN w:val="0"/>
              <w:adjustRightInd w:val="0"/>
              <w:spacing w:line="230" w:lineRule="auto"/>
              <w:rPr>
                <w:kern w:val="2"/>
                <w:sz w:val="24"/>
                <w:szCs w:val="24"/>
                <w:lang w:eastAsia="en-US"/>
              </w:rPr>
            </w:pPr>
            <w:r w:rsidRPr="00FD4E38">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spacing w:val="-20"/>
                <w:kern w:val="2"/>
                <w:sz w:val="24"/>
                <w:szCs w:val="24"/>
                <w:lang w:eastAsia="en-US"/>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r>
      <w:tr w:rsidR="00FD4E38" w:rsidRPr="00FD4E38" w:rsidTr="00FD4E38">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 xml:space="preserve">в том числе </w:t>
            </w:r>
          </w:p>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spacing w:val="-20"/>
                <w:kern w:val="2"/>
                <w:sz w:val="24"/>
                <w:szCs w:val="24"/>
                <w:lang w:eastAsia="en-US"/>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r>
      <w:tr w:rsidR="00FD4E38" w:rsidRPr="00FD4E38" w:rsidTr="00FD4E38">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color w:val="000000"/>
                <w:kern w:val="2"/>
                <w:sz w:val="24"/>
                <w:szCs w:val="24"/>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spacing w:val="-20"/>
                <w:kern w:val="2"/>
                <w:sz w:val="24"/>
                <w:szCs w:val="24"/>
                <w:lang w:eastAsia="en-US"/>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r>
      <w:tr w:rsidR="00FD4E38" w:rsidRPr="00FD4E38" w:rsidTr="00FD4E38">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spacing w:line="230" w:lineRule="auto"/>
              <w:rPr>
                <w:color w:val="000000"/>
                <w:kern w:val="2"/>
                <w:sz w:val="24"/>
                <w:szCs w:val="24"/>
                <w:lang w:eastAsia="en-US"/>
              </w:rPr>
            </w:pPr>
            <w:r w:rsidRPr="00FD4E38">
              <w:rPr>
                <w:color w:val="000000"/>
                <w:kern w:val="2"/>
                <w:sz w:val="24"/>
                <w:szCs w:val="24"/>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spacing w:val="-20"/>
                <w:kern w:val="2"/>
                <w:sz w:val="24"/>
                <w:szCs w:val="24"/>
                <w:lang w:eastAsia="en-US"/>
              </w:rPr>
            </w:pPr>
            <w:r w:rsidRPr="00FD4E3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z w:val="24"/>
                <w:szCs w:val="24"/>
              </w:rPr>
            </w:pPr>
            <w:r w:rsidRPr="00FD4E38">
              <w:rPr>
                <w:kern w:val="2"/>
                <w:sz w:val="24"/>
                <w:szCs w:val="24"/>
                <w:lang w:eastAsia="en-US"/>
              </w:rPr>
              <w:t>–</w:t>
            </w:r>
          </w:p>
        </w:tc>
      </w:tr>
      <w:tr w:rsidR="00FD4E38" w:rsidRPr="00FD4E38" w:rsidTr="00FD4E38">
        <w:trPr>
          <w:trHeight w:val="317"/>
        </w:trPr>
        <w:tc>
          <w:tcPr>
            <w:tcW w:w="714" w:type="pct"/>
            <w:vMerge/>
            <w:tcBorders>
              <w:left w:val="single" w:sz="4" w:space="0" w:color="auto"/>
              <w:right w:val="single" w:sz="4" w:space="0" w:color="auto"/>
            </w:tcBorders>
          </w:tcPr>
          <w:p w:rsidR="00FD4E38" w:rsidRPr="00FD4E38" w:rsidRDefault="00FD4E38" w:rsidP="00FD4E38">
            <w:pPr>
              <w:rPr>
                <w:kern w:val="2"/>
                <w:sz w:val="24"/>
                <w:szCs w:val="24"/>
                <w:lang w:eastAsia="en-US"/>
              </w:rPr>
            </w:pPr>
          </w:p>
        </w:tc>
        <w:tc>
          <w:tcPr>
            <w:tcW w:w="620"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spacing w:line="230" w:lineRule="auto"/>
              <w:rPr>
                <w:kern w:val="2"/>
                <w:sz w:val="24"/>
                <w:szCs w:val="24"/>
                <w:lang w:eastAsia="en-US"/>
              </w:rPr>
            </w:pPr>
            <w:r w:rsidRPr="00FD4E38">
              <w:rPr>
                <w:kern w:val="2"/>
                <w:sz w:val="24"/>
                <w:szCs w:val="24"/>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56303,8</w:t>
            </w:r>
          </w:p>
        </w:tc>
        <w:tc>
          <w:tcPr>
            <w:tcW w:w="287" w:type="pct"/>
            <w:tcBorders>
              <w:top w:val="single" w:sz="4" w:space="0" w:color="auto"/>
              <w:left w:val="single" w:sz="4" w:space="0" w:color="auto"/>
              <w:right w:val="single" w:sz="4" w:space="0" w:color="auto"/>
            </w:tcBorders>
          </w:tcPr>
          <w:p w:rsidR="00FD4E38" w:rsidRPr="00FD4E38" w:rsidRDefault="00FD4E38" w:rsidP="00FD4E38">
            <w:pPr>
              <w:autoSpaceDE w:val="0"/>
              <w:autoSpaceDN w:val="0"/>
              <w:adjustRightInd w:val="0"/>
              <w:jc w:val="center"/>
              <w:rPr>
                <w:kern w:val="2"/>
                <w:sz w:val="24"/>
                <w:szCs w:val="24"/>
              </w:rPr>
            </w:pPr>
            <w:r w:rsidRPr="00FD4E38">
              <w:rPr>
                <w:kern w:val="2"/>
                <w:sz w:val="24"/>
                <w:szCs w:val="24"/>
              </w:rPr>
              <w:t>4536,8</w:t>
            </w:r>
          </w:p>
        </w:tc>
        <w:tc>
          <w:tcPr>
            <w:tcW w:w="270"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FD4E38" w:rsidRPr="00FD4E38" w:rsidRDefault="00FD4E38" w:rsidP="00FD4E38">
            <w:pPr>
              <w:rPr>
                <w:sz w:val="24"/>
                <w:szCs w:val="24"/>
              </w:rPr>
            </w:pPr>
            <w:r w:rsidRPr="00FD4E38">
              <w:rPr>
                <w:sz w:val="24"/>
                <w:szCs w:val="24"/>
              </w:rPr>
              <w:t>6864,2</w:t>
            </w:r>
          </w:p>
        </w:tc>
        <w:tc>
          <w:tcPr>
            <w:tcW w:w="269"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5613,0</w:t>
            </w:r>
          </w:p>
        </w:tc>
        <w:tc>
          <w:tcPr>
            <w:tcW w:w="276"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4513,1</w:t>
            </w:r>
          </w:p>
        </w:tc>
        <w:tc>
          <w:tcPr>
            <w:tcW w:w="276"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6"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6"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c>
          <w:tcPr>
            <w:tcW w:w="278" w:type="pct"/>
            <w:tcBorders>
              <w:top w:val="single" w:sz="4" w:space="0" w:color="auto"/>
              <w:left w:val="single" w:sz="4" w:space="0" w:color="auto"/>
              <w:right w:val="single" w:sz="4" w:space="0" w:color="auto"/>
            </w:tcBorders>
          </w:tcPr>
          <w:p w:rsidR="00FD4E38" w:rsidRPr="00FD4E38" w:rsidRDefault="00FD4E38" w:rsidP="00FD4E38">
            <w:pPr>
              <w:rPr>
                <w:sz w:val="24"/>
                <w:szCs w:val="24"/>
              </w:rPr>
            </w:pPr>
            <w:r w:rsidRPr="00FD4E38">
              <w:rPr>
                <w:sz w:val="24"/>
                <w:szCs w:val="24"/>
              </w:rPr>
              <w:t>2550».</w:t>
            </w:r>
          </w:p>
        </w:tc>
      </w:tr>
    </w:tbl>
    <w:p w:rsidR="00FD4E38" w:rsidRPr="00FD4E38" w:rsidRDefault="00FD4E38" w:rsidP="00FD4E38">
      <w:pPr>
        <w:autoSpaceDE w:val="0"/>
        <w:autoSpaceDN w:val="0"/>
        <w:adjustRightInd w:val="0"/>
        <w:rPr>
          <w:sz w:val="24"/>
          <w:szCs w:val="24"/>
          <w:lang w:eastAsia="en-US"/>
        </w:rPr>
      </w:pPr>
      <w:r w:rsidRPr="00FD4E38">
        <w:rPr>
          <w:sz w:val="24"/>
          <w:szCs w:val="24"/>
          <w:lang w:eastAsia="en-US"/>
        </w:rPr>
        <w:t xml:space="preserve">Ведущий специалист </w:t>
      </w:r>
    </w:p>
    <w:p w:rsidR="00C678CA" w:rsidRPr="00FD4E38" w:rsidRDefault="00FD4E38" w:rsidP="00FD4E38">
      <w:pPr>
        <w:rPr>
          <w:sz w:val="24"/>
          <w:szCs w:val="24"/>
          <w:lang w:eastAsia="en-US"/>
        </w:rPr>
      </w:pPr>
      <w:r w:rsidRPr="00FD4E38">
        <w:rPr>
          <w:sz w:val="24"/>
          <w:szCs w:val="24"/>
          <w:lang w:eastAsia="en-US"/>
        </w:rPr>
        <w:t>по общим вопросам</w:t>
      </w:r>
      <w:r w:rsidRPr="00FD4E38">
        <w:rPr>
          <w:sz w:val="24"/>
          <w:szCs w:val="24"/>
          <w:lang w:eastAsia="en-US"/>
        </w:rPr>
        <w:tab/>
        <w:t xml:space="preserve">                                                        Л.В.Костеренко    </w:t>
      </w:r>
    </w:p>
    <w:p w:rsidR="00FD4E38" w:rsidRPr="00FD4E38" w:rsidRDefault="00FD4E38" w:rsidP="00FD4E38">
      <w:pPr>
        <w:pStyle w:val="4"/>
        <w:spacing w:before="0" w:after="0"/>
        <w:jc w:val="center"/>
        <w:rPr>
          <w:sz w:val="24"/>
          <w:szCs w:val="24"/>
        </w:rPr>
      </w:pPr>
      <w:r w:rsidRPr="00FD4E38">
        <w:rPr>
          <w:sz w:val="24"/>
          <w:szCs w:val="24"/>
        </w:rPr>
        <w:t>Российская Федерация</w:t>
      </w:r>
    </w:p>
    <w:p w:rsidR="00FD4E38" w:rsidRPr="00FD4E38" w:rsidRDefault="00FD4E38" w:rsidP="00FD4E38">
      <w:pPr>
        <w:ind w:left="1080" w:right="960"/>
        <w:jc w:val="center"/>
        <w:rPr>
          <w:sz w:val="24"/>
          <w:szCs w:val="24"/>
        </w:rPr>
      </w:pPr>
      <w:r w:rsidRPr="00FD4E38">
        <w:rPr>
          <w:sz w:val="24"/>
          <w:szCs w:val="24"/>
        </w:rPr>
        <w:t>Ростовская область</w:t>
      </w:r>
    </w:p>
    <w:p w:rsidR="00FD4E38" w:rsidRPr="00FD4E38" w:rsidRDefault="00FD4E38" w:rsidP="00FD4E38">
      <w:pPr>
        <w:ind w:left="1080" w:right="960"/>
        <w:jc w:val="center"/>
        <w:rPr>
          <w:sz w:val="24"/>
          <w:szCs w:val="24"/>
        </w:rPr>
      </w:pPr>
      <w:r w:rsidRPr="00FD4E38">
        <w:rPr>
          <w:sz w:val="24"/>
          <w:szCs w:val="24"/>
        </w:rPr>
        <w:t>Заветинский район</w:t>
      </w:r>
    </w:p>
    <w:p w:rsidR="00FD4E38" w:rsidRPr="00FD4E38" w:rsidRDefault="00FD4E38" w:rsidP="00FD4E38">
      <w:pPr>
        <w:jc w:val="center"/>
        <w:rPr>
          <w:sz w:val="24"/>
          <w:szCs w:val="24"/>
        </w:rPr>
      </w:pPr>
      <w:r w:rsidRPr="00FD4E38">
        <w:rPr>
          <w:sz w:val="24"/>
          <w:szCs w:val="24"/>
        </w:rPr>
        <w:t>муниципальное образование «Киселевское сельское поселение»</w:t>
      </w:r>
    </w:p>
    <w:p w:rsidR="00FD4E38" w:rsidRPr="00FD4E38" w:rsidRDefault="00FD4E38" w:rsidP="00FD4E38">
      <w:pPr>
        <w:ind w:left="1080" w:right="960"/>
        <w:jc w:val="center"/>
        <w:rPr>
          <w:sz w:val="24"/>
          <w:szCs w:val="24"/>
        </w:rPr>
      </w:pPr>
      <w:r w:rsidRPr="00FD4E38">
        <w:rPr>
          <w:sz w:val="24"/>
          <w:szCs w:val="24"/>
        </w:rPr>
        <w:t>Администрация Киселевского сельского поселения</w:t>
      </w:r>
    </w:p>
    <w:p w:rsidR="00FD4E38" w:rsidRPr="00FD4E38" w:rsidRDefault="00FD4E38" w:rsidP="00FD4E38">
      <w:pPr>
        <w:pStyle w:val="6"/>
        <w:spacing w:before="0" w:after="0"/>
        <w:jc w:val="center"/>
        <w:rPr>
          <w:rFonts w:ascii="Times New Roman" w:hAnsi="Times New Roman"/>
          <w:sz w:val="24"/>
          <w:szCs w:val="24"/>
        </w:rPr>
      </w:pPr>
      <w:r w:rsidRPr="00FD4E38">
        <w:rPr>
          <w:rFonts w:ascii="Times New Roman" w:hAnsi="Times New Roman"/>
          <w:sz w:val="24"/>
          <w:szCs w:val="24"/>
        </w:rPr>
        <w:t>Постановление</w:t>
      </w:r>
    </w:p>
    <w:p w:rsidR="00FD4E38" w:rsidRPr="00FD4E38" w:rsidRDefault="00FD4E38" w:rsidP="00FD4E38">
      <w:pPr>
        <w:ind w:firstLine="709"/>
        <w:jc w:val="center"/>
        <w:rPr>
          <w:sz w:val="24"/>
          <w:szCs w:val="24"/>
        </w:rPr>
      </w:pPr>
      <w:r w:rsidRPr="00FD4E38">
        <w:rPr>
          <w:sz w:val="24"/>
          <w:szCs w:val="24"/>
        </w:rPr>
        <w:t>№ 20</w:t>
      </w:r>
    </w:p>
    <w:p w:rsidR="00FD4E38" w:rsidRPr="00FD4E38" w:rsidRDefault="00FD4E38" w:rsidP="00FD4E38">
      <w:pPr>
        <w:rPr>
          <w:sz w:val="24"/>
          <w:szCs w:val="24"/>
        </w:rPr>
      </w:pPr>
      <w:r w:rsidRPr="00FD4E38">
        <w:rPr>
          <w:sz w:val="24"/>
          <w:szCs w:val="24"/>
        </w:rPr>
        <w:t>26.02.2024</w:t>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t xml:space="preserve">                           </w:t>
      </w:r>
      <w:r w:rsidRPr="00FD4E38">
        <w:rPr>
          <w:sz w:val="24"/>
          <w:szCs w:val="24"/>
        </w:rPr>
        <w:tab/>
        <w:t xml:space="preserve">                        с.Киселевка</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FD4E38" w:rsidRPr="00FD4E38" w:rsidTr="00FD4E38">
        <w:tc>
          <w:tcPr>
            <w:tcW w:w="5601" w:type="dxa"/>
            <w:tcBorders>
              <w:top w:val="nil"/>
              <w:left w:val="nil"/>
              <w:bottom w:val="nil"/>
              <w:right w:val="nil"/>
            </w:tcBorders>
          </w:tcPr>
          <w:p w:rsidR="00FD4E38" w:rsidRPr="00FD4E38" w:rsidRDefault="00FD4E38" w:rsidP="00FD4E38">
            <w:pPr>
              <w:widowControl w:val="0"/>
              <w:autoSpaceDE w:val="0"/>
              <w:autoSpaceDN w:val="0"/>
              <w:adjustRightInd w:val="0"/>
              <w:rPr>
                <w:b/>
                <w:bCs/>
                <w:sz w:val="24"/>
                <w:szCs w:val="24"/>
              </w:rPr>
            </w:pPr>
            <w:r w:rsidRPr="00FD4E38">
              <w:rPr>
                <w:sz w:val="24"/>
                <w:szCs w:val="24"/>
              </w:rPr>
              <w:t xml:space="preserve">О внесении изменений в постановление Администрации Киселевского сельского поселения </w:t>
            </w:r>
            <w:r w:rsidRPr="00FD4E38">
              <w:rPr>
                <w:sz w:val="24"/>
                <w:szCs w:val="24"/>
              </w:rPr>
              <w:lastRenderedPageBreak/>
              <w:t>от 09.11.2018 № 122</w:t>
            </w:r>
          </w:p>
        </w:tc>
        <w:tc>
          <w:tcPr>
            <w:tcW w:w="5226" w:type="dxa"/>
            <w:tcBorders>
              <w:top w:val="nil"/>
              <w:left w:val="nil"/>
              <w:bottom w:val="nil"/>
              <w:right w:val="nil"/>
            </w:tcBorders>
          </w:tcPr>
          <w:p w:rsidR="00FD4E38" w:rsidRPr="00FD4E38" w:rsidRDefault="00FD4E38" w:rsidP="00FD4E38">
            <w:pPr>
              <w:pStyle w:val="1f9"/>
              <w:ind w:firstLine="709"/>
              <w:jc w:val="both"/>
              <w:rPr>
                <w:rFonts w:ascii="Times New Roman" w:hAnsi="Times New Roman"/>
                <w:b w:val="0"/>
                <w:bCs/>
                <w:szCs w:val="24"/>
              </w:rPr>
            </w:pPr>
          </w:p>
        </w:tc>
      </w:tr>
    </w:tbl>
    <w:p w:rsidR="00FD4E38" w:rsidRPr="00FD4E38" w:rsidRDefault="00FD4E38" w:rsidP="00FD4E38">
      <w:pPr>
        <w:pStyle w:val="text"/>
        <w:ind w:firstLine="709"/>
      </w:pPr>
      <w:r>
        <w:lastRenderedPageBreak/>
        <w:t>В</w:t>
      </w:r>
      <w:r w:rsidRPr="00FD4E38">
        <w:t xml:space="preserve"> соответствии с решением Собрания депутатов Киселевского сельского поселения от  21.02.2024 № 60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2024 год и на плановый период 2025 и 2026 годов»</w:t>
      </w:r>
    </w:p>
    <w:p w:rsidR="00FD4E38" w:rsidRPr="00FD4E38" w:rsidRDefault="00FD4E38" w:rsidP="00FD4E38">
      <w:pPr>
        <w:ind w:firstLine="709"/>
        <w:jc w:val="center"/>
        <w:rPr>
          <w:rStyle w:val="articleseperator"/>
          <w:sz w:val="24"/>
          <w:szCs w:val="24"/>
        </w:rPr>
      </w:pPr>
      <w:r w:rsidRPr="00FD4E38">
        <w:rPr>
          <w:rStyle w:val="articleseperator"/>
          <w:sz w:val="24"/>
          <w:szCs w:val="24"/>
        </w:rPr>
        <w:t>ПОСТАНОВЛЯЮ:</w:t>
      </w:r>
    </w:p>
    <w:p w:rsidR="00FD4E38" w:rsidRPr="00FD4E38" w:rsidRDefault="00FD4E38" w:rsidP="00FD4E38">
      <w:pPr>
        <w:ind w:firstLine="709"/>
        <w:rPr>
          <w:sz w:val="24"/>
          <w:szCs w:val="24"/>
        </w:rPr>
      </w:pPr>
    </w:p>
    <w:p w:rsidR="00FD4E38" w:rsidRPr="00FD4E38" w:rsidRDefault="00FD4E38" w:rsidP="00FD4E38">
      <w:pPr>
        <w:ind w:firstLine="709"/>
        <w:jc w:val="both"/>
        <w:rPr>
          <w:rStyle w:val="afff2"/>
          <w:b w:val="0"/>
          <w:bCs w:val="0"/>
          <w:sz w:val="24"/>
          <w:szCs w:val="24"/>
        </w:rPr>
      </w:pPr>
      <w:r w:rsidRPr="00FD4E38">
        <w:rPr>
          <w:rStyle w:val="articleseperator"/>
          <w:sz w:val="24"/>
          <w:szCs w:val="24"/>
        </w:rPr>
        <w:t xml:space="preserve">1. Внести изменения в постановление Администрации Киселевского сельского поселения от 09.11.2018 № 122  «Об утверждении  муниципальной программы </w:t>
      </w:r>
      <w:r w:rsidRPr="00FD4E38">
        <w:rPr>
          <w:rStyle w:val="afff2"/>
          <w:b w:val="0"/>
          <w:sz w:val="24"/>
          <w:szCs w:val="24"/>
        </w:rPr>
        <w:t>Киселевского сельского поселения «Обеспечение  качественными жилищно-коммунальными услугами населения Киселевского сельского поселения» согласно приложению к настоящему постановлению.</w:t>
      </w:r>
    </w:p>
    <w:p w:rsidR="00FD4E38" w:rsidRPr="00FD4E38" w:rsidRDefault="00FD4E38" w:rsidP="00FD4E38">
      <w:pPr>
        <w:ind w:firstLine="709"/>
        <w:jc w:val="both"/>
        <w:rPr>
          <w:rStyle w:val="afff2"/>
          <w:b w:val="0"/>
          <w:bCs w:val="0"/>
          <w:sz w:val="24"/>
          <w:szCs w:val="24"/>
        </w:rPr>
      </w:pPr>
      <w:r w:rsidRPr="00FD4E38">
        <w:rPr>
          <w:spacing w:val="-4"/>
          <w:sz w:val="24"/>
          <w:szCs w:val="24"/>
        </w:rPr>
        <w:t>2. Настоящее п</w:t>
      </w:r>
      <w:r w:rsidRPr="00FD4E38">
        <w:rPr>
          <w:rStyle w:val="afff2"/>
          <w:b w:val="0"/>
          <w:sz w:val="24"/>
          <w:szCs w:val="24"/>
        </w:rPr>
        <w:t>остановление  вступает в силу со дня официального опубликования.</w:t>
      </w:r>
    </w:p>
    <w:p w:rsidR="00FD4E38" w:rsidRPr="00FD4E38" w:rsidRDefault="00FD4E38" w:rsidP="00FD4E38">
      <w:pPr>
        <w:pStyle w:val="afff3"/>
        <w:spacing w:line="240" w:lineRule="auto"/>
        <w:ind w:firstLine="709"/>
        <w:jc w:val="both"/>
      </w:pPr>
      <w:r w:rsidRPr="00FD4E38">
        <w:t xml:space="preserve">3. </w:t>
      </w:r>
      <w:r w:rsidRPr="00FD4E38">
        <w:rPr>
          <w:color w:val="000000"/>
        </w:rPr>
        <w:t>Контроль за выполнением постановления оставляю за собой.</w:t>
      </w:r>
    </w:p>
    <w:p w:rsidR="00FD4E38" w:rsidRPr="00FD4E38" w:rsidRDefault="00FD4E38" w:rsidP="00FD4E38">
      <w:pPr>
        <w:ind w:firstLine="709"/>
        <w:rPr>
          <w:sz w:val="24"/>
          <w:szCs w:val="24"/>
        </w:rPr>
      </w:pPr>
    </w:p>
    <w:p w:rsidR="00FD4E38" w:rsidRPr="00FD4E38" w:rsidRDefault="00FD4E38" w:rsidP="00FD4E38">
      <w:pPr>
        <w:ind w:firstLine="709"/>
        <w:rPr>
          <w:sz w:val="24"/>
          <w:szCs w:val="24"/>
        </w:rPr>
      </w:pPr>
      <w:r w:rsidRPr="00FD4E38">
        <w:rPr>
          <w:sz w:val="24"/>
          <w:szCs w:val="24"/>
        </w:rPr>
        <w:t>Глава Администрации</w:t>
      </w:r>
    </w:p>
    <w:p w:rsidR="00FD4E38" w:rsidRPr="00FD4E38" w:rsidRDefault="00FD4E38" w:rsidP="00FD4E38">
      <w:pPr>
        <w:ind w:firstLine="709"/>
        <w:rPr>
          <w:sz w:val="24"/>
          <w:szCs w:val="24"/>
        </w:rPr>
      </w:pPr>
      <w:r w:rsidRPr="00FD4E38">
        <w:rPr>
          <w:sz w:val="24"/>
          <w:szCs w:val="24"/>
        </w:rPr>
        <w:t>Киселевского сельского поселения                                           Л.И.Параваева</w:t>
      </w:r>
    </w:p>
    <w:p w:rsidR="00FD4E38" w:rsidRPr="00FD4E38" w:rsidRDefault="00FD4E38" w:rsidP="00FD4E38">
      <w:pPr>
        <w:ind w:firstLine="709"/>
        <w:rPr>
          <w:rStyle w:val="articleseperator"/>
          <w:sz w:val="24"/>
          <w:szCs w:val="24"/>
        </w:rPr>
      </w:pPr>
    </w:p>
    <w:p w:rsidR="00FD4E38" w:rsidRPr="00FD4E38" w:rsidRDefault="00FD4E38" w:rsidP="00FD4E38">
      <w:pPr>
        <w:tabs>
          <w:tab w:val="left" w:pos="709"/>
        </w:tabs>
        <w:rPr>
          <w:sz w:val="24"/>
          <w:szCs w:val="24"/>
        </w:rPr>
      </w:pPr>
      <w:r w:rsidRPr="00FD4E38">
        <w:rPr>
          <w:rStyle w:val="articleseperator"/>
          <w:sz w:val="24"/>
          <w:szCs w:val="24"/>
        </w:rPr>
        <w:t xml:space="preserve">Постановление вносит </w:t>
      </w:r>
      <w:r w:rsidRPr="00FD4E38">
        <w:rPr>
          <w:sz w:val="24"/>
          <w:szCs w:val="24"/>
        </w:rPr>
        <w:t>ведущий</w:t>
      </w:r>
    </w:p>
    <w:p w:rsidR="00FD4E38" w:rsidRPr="00FD4E38" w:rsidRDefault="00FD4E38" w:rsidP="00FD4E38">
      <w:pPr>
        <w:tabs>
          <w:tab w:val="left" w:pos="709"/>
        </w:tabs>
        <w:rPr>
          <w:sz w:val="24"/>
          <w:szCs w:val="24"/>
        </w:rPr>
      </w:pPr>
      <w:r w:rsidRPr="00FD4E38">
        <w:rPr>
          <w:sz w:val="24"/>
          <w:szCs w:val="24"/>
        </w:rPr>
        <w:t xml:space="preserve">специалист по вопросам муниципального </w:t>
      </w:r>
    </w:p>
    <w:p w:rsidR="00FD4E38" w:rsidRPr="00FD4E38" w:rsidRDefault="00FD4E38" w:rsidP="00FD4E38">
      <w:pPr>
        <w:rPr>
          <w:sz w:val="24"/>
          <w:szCs w:val="24"/>
        </w:rPr>
      </w:pPr>
      <w:r w:rsidRPr="00FD4E38">
        <w:rPr>
          <w:sz w:val="24"/>
          <w:szCs w:val="24"/>
        </w:rPr>
        <w:t>хозяйства</w:t>
      </w:r>
    </w:p>
    <w:p w:rsidR="00FD4E38" w:rsidRPr="00FD4E38" w:rsidRDefault="00FD4E38" w:rsidP="00FD4E38">
      <w:pPr>
        <w:ind w:left="5529"/>
        <w:jc w:val="center"/>
        <w:rPr>
          <w:sz w:val="24"/>
          <w:szCs w:val="24"/>
        </w:rPr>
      </w:pPr>
      <w:r w:rsidRPr="00FD4E38">
        <w:rPr>
          <w:sz w:val="24"/>
          <w:szCs w:val="24"/>
        </w:rPr>
        <w:t xml:space="preserve">Приложение </w:t>
      </w:r>
    </w:p>
    <w:p w:rsidR="00FD4E38" w:rsidRPr="00FD4E38" w:rsidRDefault="00FD4E38" w:rsidP="00FD4E38">
      <w:pPr>
        <w:ind w:left="5529"/>
        <w:jc w:val="center"/>
        <w:rPr>
          <w:sz w:val="24"/>
          <w:szCs w:val="24"/>
        </w:rPr>
      </w:pPr>
      <w:r w:rsidRPr="00FD4E38">
        <w:rPr>
          <w:sz w:val="24"/>
          <w:szCs w:val="24"/>
        </w:rPr>
        <w:t>к постановлению Администрации</w:t>
      </w:r>
    </w:p>
    <w:p w:rsidR="00FD4E38" w:rsidRPr="00FD4E38" w:rsidRDefault="00FD4E38" w:rsidP="00FD4E38">
      <w:pPr>
        <w:ind w:left="5529"/>
        <w:jc w:val="center"/>
        <w:rPr>
          <w:sz w:val="24"/>
          <w:szCs w:val="24"/>
        </w:rPr>
      </w:pPr>
      <w:r w:rsidRPr="00FD4E38">
        <w:rPr>
          <w:sz w:val="24"/>
          <w:szCs w:val="24"/>
          <w:lang w:eastAsia="en-US"/>
        </w:rPr>
        <w:t>Киселевского сельского поселения</w:t>
      </w:r>
    </w:p>
    <w:p w:rsidR="00FD4E38" w:rsidRPr="00FD4E38" w:rsidRDefault="00FD4E38" w:rsidP="00FD4E38">
      <w:pPr>
        <w:ind w:left="5529"/>
        <w:jc w:val="center"/>
        <w:rPr>
          <w:sz w:val="24"/>
          <w:szCs w:val="24"/>
        </w:rPr>
      </w:pPr>
      <w:r w:rsidRPr="00FD4E38">
        <w:rPr>
          <w:sz w:val="24"/>
          <w:szCs w:val="24"/>
        </w:rPr>
        <w:t>от 26.02.2024 № 20</w:t>
      </w:r>
    </w:p>
    <w:p w:rsidR="00FD4E38" w:rsidRPr="00FD4E38" w:rsidRDefault="00FD4E38" w:rsidP="00FD4E38">
      <w:pPr>
        <w:pStyle w:val="af9"/>
        <w:jc w:val="center"/>
        <w:rPr>
          <w:rFonts w:ascii="Times New Roman" w:hAnsi="Times New Roman"/>
          <w:sz w:val="24"/>
          <w:szCs w:val="24"/>
        </w:rPr>
      </w:pPr>
      <w:r w:rsidRPr="00FD4E38">
        <w:rPr>
          <w:rFonts w:ascii="Times New Roman" w:hAnsi="Times New Roman"/>
          <w:sz w:val="24"/>
          <w:szCs w:val="24"/>
        </w:rPr>
        <w:t>ИЗМЕНЕНИЯ,</w:t>
      </w:r>
    </w:p>
    <w:p w:rsidR="00FD4E38" w:rsidRPr="00FD4E38" w:rsidRDefault="00FD4E38" w:rsidP="00FD4E38">
      <w:pPr>
        <w:pStyle w:val="af9"/>
        <w:jc w:val="center"/>
        <w:rPr>
          <w:rFonts w:ascii="Times New Roman" w:hAnsi="Times New Roman"/>
          <w:sz w:val="24"/>
          <w:szCs w:val="24"/>
        </w:rPr>
      </w:pPr>
      <w:r w:rsidRPr="00FD4E38">
        <w:rPr>
          <w:rFonts w:ascii="Times New Roman" w:hAnsi="Times New Roman"/>
          <w:sz w:val="24"/>
          <w:szCs w:val="24"/>
        </w:rPr>
        <w:t>вносимые в  постановление Администрации</w:t>
      </w:r>
    </w:p>
    <w:p w:rsidR="00FD4E38" w:rsidRPr="00FD4E38" w:rsidRDefault="00FD4E38" w:rsidP="00FD4E38">
      <w:pPr>
        <w:tabs>
          <w:tab w:val="left" w:pos="10206"/>
        </w:tabs>
        <w:ind w:right="-1"/>
        <w:jc w:val="center"/>
        <w:rPr>
          <w:b/>
          <w:sz w:val="24"/>
          <w:szCs w:val="24"/>
        </w:rPr>
      </w:pPr>
      <w:r w:rsidRPr="00FD4E38">
        <w:rPr>
          <w:sz w:val="24"/>
          <w:szCs w:val="24"/>
        </w:rPr>
        <w:t>Киселевского сельского поселения  от</w:t>
      </w:r>
      <w:r w:rsidRPr="00FD4E38">
        <w:rPr>
          <w:rStyle w:val="articleseperator"/>
          <w:sz w:val="24"/>
          <w:szCs w:val="24"/>
        </w:rPr>
        <w:t>09.11.2018 № 122  «Об утверждении  муниципальной программы</w:t>
      </w:r>
      <w:r w:rsidRPr="00FD4E38">
        <w:rPr>
          <w:rStyle w:val="articleseperator"/>
          <w:b/>
          <w:sz w:val="24"/>
          <w:szCs w:val="24"/>
        </w:rPr>
        <w:t xml:space="preserve"> </w:t>
      </w:r>
      <w:r w:rsidRPr="00FD4E38">
        <w:rPr>
          <w:rStyle w:val="afff2"/>
          <w:b w:val="0"/>
          <w:sz w:val="24"/>
          <w:szCs w:val="24"/>
        </w:rPr>
        <w:t>Киселевского сельского поселения «Обеспечение  качественными жилищно-коммунальными услугами населения Киселевского сельского поселения»</w:t>
      </w:r>
    </w:p>
    <w:p w:rsidR="00FD4E38" w:rsidRPr="00FD4E38" w:rsidRDefault="00FD4E38" w:rsidP="00FD4E38">
      <w:pPr>
        <w:widowControl w:val="0"/>
        <w:autoSpaceDE w:val="0"/>
        <w:autoSpaceDN w:val="0"/>
        <w:adjustRightInd w:val="0"/>
        <w:jc w:val="both"/>
        <w:rPr>
          <w:sz w:val="24"/>
          <w:szCs w:val="24"/>
        </w:rPr>
      </w:pPr>
      <w:r w:rsidRPr="00FD4E38">
        <w:rPr>
          <w:sz w:val="24"/>
          <w:szCs w:val="24"/>
        </w:rPr>
        <w:t>1. В паспорте муниципальной программы Киселевского сельского поселения</w:t>
      </w:r>
      <w:r w:rsidRPr="00FD4E38">
        <w:rPr>
          <w:b/>
          <w:sz w:val="24"/>
          <w:szCs w:val="24"/>
        </w:rPr>
        <w:t xml:space="preserve"> </w:t>
      </w:r>
      <w:r w:rsidRPr="00FD4E38">
        <w:rPr>
          <w:rStyle w:val="afff2"/>
          <w:b w:val="0"/>
          <w:sz w:val="24"/>
          <w:szCs w:val="24"/>
        </w:rPr>
        <w:t>«Обеспечение  качественными жилищно-коммунальными услугами населения Киселевского сельского поселения</w:t>
      </w:r>
      <w:r w:rsidRPr="00FD4E38">
        <w:rPr>
          <w:b/>
          <w:sz w:val="24"/>
          <w:szCs w:val="24"/>
        </w:rPr>
        <w:t xml:space="preserve">» </w:t>
      </w:r>
      <w:r w:rsidRPr="00FD4E38">
        <w:rPr>
          <w:sz w:val="24"/>
          <w:szCs w:val="24"/>
        </w:rPr>
        <w:t>строку</w:t>
      </w:r>
      <w:r>
        <w:rPr>
          <w:sz w:val="24"/>
          <w:szCs w:val="24"/>
        </w:rPr>
        <w:t xml:space="preserve"> </w:t>
      </w:r>
      <w:r w:rsidRPr="00FD4E38">
        <w:rPr>
          <w:sz w:val="24"/>
          <w:szCs w:val="24"/>
        </w:rPr>
        <w:t>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FD4E38" w:rsidRPr="00FD4E38" w:rsidTr="00FD4E38">
        <w:trPr>
          <w:trHeight w:val="2302"/>
        </w:trPr>
        <w:tc>
          <w:tcPr>
            <w:tcW w:w="3837" w:type="dxa"/>
            <w:shd w:val="clear" w:color="auto" w:fill="auto"/>
          </w:tcPr>
          <w:p w:rsidR="00FD4E38" w:rsidRPr="00FD4E38" w:rsidRDefault="00FD4E38" w:rsidP="00FD4E38">
            <w:pPr>
              <w:widowControl w:val="0"/>
              <w:autoSpaceDE w:val="0"/>
              <w:autoSpaceDN w:val="0"/>
              <w:adjustRightInd w:val="0"/>
              <w:jc w:val="both"/>
              <w:rPr>
                <w:sz w:val="24"/>
                <w:szCs w:val="24"/>
              </w:rPr>
            </w:pPr>
          </w:p>
          <w:p w:rsidR="00FD4E38" w:rsidRPr="00FD4E38" w:rsidRDefault="00FD4E38" w:rsidP="00FD4E38">
            <w:pPr>
              <w:widowControl w:val="0"/>
              <w:autoSpaceDE w:val="0"/>
              <w:autoSpaceDN w:val="0"/>
              <w:adjustRightInd w:val="0"/>
              <w:jc w:val="both"/>
              <w:rPr>
                <w:sz w:val="24"/>
                <w:szCs w:val="24"/>
              </w:rPr>
            </w:pPr>
            <w:r w:rsidRPr="00FD4E38">
              <w:rPr>
                <w:sz w:val="24"/>
                <w:szCs w:val="24"/>
              </w:rPr>
              <w:t>«Ресурсное обеспечение</w:t>
            </w:r>
          </w:p>
          <w:p w:rsidR="00FD4E38" w:rsidRPr="00FD4E38" w:rsidRDefault="00FD4E38" w:rsidP="00FD4E38">
            <w:pPr>
              <w:widowControl w:val="0"/>
              <w:autoSpaceDE w:val="0"/>
              <w:autoSpaceDN w:val="0"/>
              <w:adjustRightInd w:val="0"/>
              <w:jc w:val="both"/>
              <w:rPr>
                <w:sz w:val="24"/>
                <w:szCs w:val="24"/>
              </w:rPr>
            </w:pPr>
            <w:r w:rsidRPr="00FD4E38">
              <w:rPr>
                <w:sz w:val="24"/>
                <w:szCs w:val="24"/>
              </w:rPr>
              <w:t>муниципальной программы Киселевского сельского поселения</w:t>
            </w:r>
          </w:p>
        </w:tc>
        <w:tc>
          <w:tcPr>
            <w:tcW w:w="6653" w:type="dxa"/>
            <w:shd w:val="clear" w:color="auto" w:fill="auto"/>
          </w:tcPr>
          <w:p w:rsidR="00FD4E38" w:rsidRPr="00FD4E38" w:rsidRDefault="00FD4E38" w:rsidP="00FD4E38">
            <w:pPr>
              <w:rPr>
                <w:sz w:val="24"/>
                <w:szCs w:val="24"/>
              </w:rPr>
            </w:pPr>
          </w:p>
          <w:tbl>
            <w:tblPr>
              <w:tblW w:w="5460" w:type="dxa"/>
              <w:tblInd w:w="108" w:type="dxa"/>
              <w:tblLayout w:type="fixed"/>
              <w:tblLook w:val="04A0"/>
            </w:tblPr>
            <w:tblGrid>
              <w:gridCol w:w="5460"/>
            </w:tblGrid>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 xml:space="preserve">9734,3  тыс. рублей, в том числе: </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2019 году –   624,1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2020 году –   1360,6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2021 году –   927,7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1в 2022 году –  958,1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2023 году –   3023,0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2024 году –   1406,2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2025 году –   397,3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2026 году –   397,3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2027 году –   160,0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2028 году –   160,0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2029 году –   160,0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lastRenderedPageBreak/>
                    <w:t>в 2030 году –   160,0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том числе:</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за счет средств местного бюджета –</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 xml:space="preserve">7936,0 тыс. рублей, </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за счет средств областного бюджета –</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1788,3 тыс. рублей,</w:t>
                  </w:r>
                </w:p>
              </w:tc>
            </w:tr>
            <w:tr w:rsidR="00FD4E38" w:rsidRPr="00FD4E38" w:rsidTr="00FD4E38">
              <w:trPr>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за счет средств внебюджетных источников – 10,0 тыс. рублей.»;</w:t>
                  </w:r>
                </w:p>
              </w:tc>
            </w:tr>
          </w:tbl>
          <w:p w:rsidR="00FD4E38" w:rsidRPr="00FD4E38" w:rsidRDefault="00FD4E38" w:rsidP="00FD4E38">
            <w:pPr>
              <w:rPr>
                <w:sz w:val="24"/>
                <w:szCs w:val="24"/>
              </w:rPr>
            </w:pPr>
          </w:p>
        </w:tc>
      </w:tr>
    </w:tbl>
    <w:p w:rsidR="00FD4E38" w:rsidRPr="00FD4E38" w:rsidRDefault="00FD4E38" w:rsidP="00FD4E38">
      <w:pPr>
        <w:ind w:firstLine="720"/>
        <w:jc w:val="both"/>
        <w:rPr>
          <w:sz w:val="24"/>
          <w:szCs w:val="24"/>
        </w:rPr>
      </w:pPr>
    </w:p>
    <w:p w:rsidR="00FD4E38" w:rsidRPr="00FD4E38" w:rsidRDefault="00FD4E38" w:rsidP="00FD4E38">
      <w:pPr>
        <w:autoSpaceDE w:val="0"/>
        <w:autoSpaceDN w:val="0"/>
        <w:adjustRightInd w:val="0"/>
        <w:jc w:val="both"/>
        <w:rPr>
          <w:sz w:val="24"/>
          <w:szCs w:val="24"/>
        </w:rPr>
      </w:pPr>
      <w:r w:rsidRPr="00FD4E38">
        <w:rPr>
          <w:sz w:val="24"/>
          <w:szCs w:val="24"/>
        </w:rPr>
        <w:t>2. Строку</w:t>
      </w:r>
      <w:r w:rsidRPr="00FD4E38">
        <w:rPr>
          <w:color w:val="000000"/>
          <w:sz w:val="24"/>
          <w:szCs w:val="24"/>
        </w:rPr>
        <w:t xml:space="preserve"> «</w:t>
      </w:r>
      <w:r w:rsidRPr="00FD4E38">
        <w:rPr>
          <w:sz w:val="24"/>
          <w:szCs w:val="24"/>
        </w:rPr>
        <w:t>Ресурсное обеспечение подпрограммы</w:t>
      </w:r>
      <w:r w:rsidRPr="00FD4E38">
        <w:rPr>
          <w:color w:val="000000"/>
          <w:sz w:val="24"/>
          <w:szCs w:val="24"/>
        </w:rPr>
        <w:t xml:space="preserve">» </w:t>
      </w:r>
      <w:r w:rsidRPr="00FD4E38">
        <w:rPr>
          <w:sz w:val="24"/>
          <w:szCs w:val="24"/>
        </w:rPr>
        <w:t>Паспорт подпрограммы «Благоустройство на территории Киселевского сельского поселения» изложить в следующей редакции:</w:t>
      </w:r>
    </w:p>
    <w:tbl>
      <w:tblPr>
        <w:tblW w:w="5000" w:type="pct"/>
        <w:tblCellMar>
          <w:left w:w="57" w:type="dxa"/>
          <w:right w:w="57" w:type="dxa"/>
        </w:tblCellMar>
        <w:tblLook w:val="04A0"/>
      </w:tblPr>
      <w:tblGrid>
        <w:gridCol w:w="31"/>
        <w:gridCol w:w="2534"/>
        <w:gridCol w:w="367"/>
        <w:gridCol w:w="6193"/>
        <w:gridCol w:w="1193"/>
      </w:tblGrid>
      <w:tr w:rsidR="00FD4E38" w:rsidRPr="00FD4E38" w:rsidTr="00FD4E38">
        <w:tc>
          <w:tcPr>
            <w:tcW w:w="2565" w:type="dxa"/>
            <w:gridSpan w:val="2"/>
          </w:tcPr>
          <w:p w:rsidR="00FD4E38" w:rsidRPr="00FD4E38" w:rsidRDefault="00FD4E38" w:rsidP="00FD4E38">
            <w:pPr>
              <w:autoSpaceDE w:val="0"/>
              <w:autoSpaceDN w:val="0"/>
              <w:adjustRightInd w:val="0"/>
              <w:jc w:val="both"/>
              <w:rPr>
                <w:sz w:val="24"/>
                <w:szCs w:val="24"/>
              </w:rPr>
            </w:pPr>
          </w:p>
          <w:p w:rsidR="00FD4E38" w:rsidRPr="00FD4E38" w:rsidRDefault="00FD4E38" w:rsidP="00FD4E38">
            <w:pPr>
              <w:autoSpaceDE w:val="0"/>
              <w:autoSpaceDN w:val="0"/>
              <w:adjustRightInd w:val="0"/>
              <w:jc w:val="both"/>
              <w:rPr>
                <w:sz w:val="24"/>
                <w:szCs w:val="24"/>
              </w:rPr>
            </w:pPr>
            <w:r w:rsidRPr="00FD4E38">
              <w:rPr>
                <w:sz w:val="24"/>
                <w:szCs w:val="24"/>
              </w:rPr>
              <w:t>«Ресурсное обеспечение</w:t>
            </w:r>
          </w:p>
          <w:p w:rsidR="00FD4E38" w:rsidRPr="00FD4E38" w:rsidRDefault="00FD4E38" w:rsidP="00FD4E38">
            <w:pPr>
              <w:autoSpaceDE w:val="0"/>
              <w:autoSpaceDN w:val="0"/>
              <w:adjustRightInd w:val="0"/>
              <w:jc w:val="both"/>
              <w:rPr>
                <w:sz w:val="24"/>
                <w:szCs w:val="24"/>
              </w:rPr>
            </w:pPr>
            <w:r w:rsidRPr="00FD4E38">
              <w:rPr>
                <w:sz w:val="24"/>
                <w:szCs w:val="24"/>
              </w:rPr>
              <w:t>подпрограммы</w:t>
            </w:r>
          </w:p>
          <w:p w:rsidR="00FD4E38" w:rsidRPr="00FD4E38" w:rsidRDefault="00FD4E38" w:rsidP="00FD4E38">
            <w:pPr>
              <w:autoSpaceDE w:val="0"/>
              <w:autoSpaceDN w:val="0"/>
              <w:adjustRightInd w:val="0"/>
              <w:jc w:val="both"/>
              <w:rPr>
                <w:sz w:val="24"/>
                <w:szCs w:val="24"/>
              </w:rPr>
            </w:pPr>
          </w:p>
        </w:tc>
        <w:tc>
          <w:tcPr>
            <w:tcW w:w="367" w:type="dxa"/>
            <w:hideMark/>
          </w:tcPr>
          <w:p w:rsidR="00FD4E38" w:rsidRPr="00FD4E38" w:rsidRDefault="00FD4E38" w:rsidP="00FD4E38">
            <w:pPr>
              <w:jc w:val="both"/>
              <w:rPr>
                <w:sz w:val="24"/>
                <w:szCs w:val="24"/>
              </w:rPr>
            </w:pPr>
          </w:p>
          <w:p w:rsidR="00FD4E38" w:rsidRPr="00FD4E38" w:rsidRDefault="00FD4E38" w:rsidP="00FD4E38">
            <w:pPr>
              <w:jc w:val="both"/>
              <w:rPr>
                <w:sz w:val="24"/>
                <w:szCs w:val="24"/>
              </w:rPr>
            </w:pPr>
          </w:p>
          <w:p w:rsidR="00FD4E38" w:rsidRPr="00FD4E38" w:rsidRDefault="00FD4E38" w:rsidP="00FD4E38">
            <w:pPr>
              <w:jc w:val="both"/>
              <w:rPr>
                <w:sz w:val="24"/>
                <w:szCs w:val="24"/>
              </w:rPr>
            </w:pPr>
          </w:p>
          <w:p w:rsidR="00FD4E38" w:rsidRPr="00FD4E38" w:rsidRDefault="00FD4E38" w:rsidP="00FD4E38">
            <w:pPr>
              <w:jc w:val="both"/>
              <w:rPr>
                <w:sz w:val="24"/>
                <w:szCs w:val="24"/>
              </w:rPr>
            </w:pPr>
            <w:r w:rsidRPr="00FD4E38">
              <w:rPr>
                <w:sz w:val="24"/>
                <w:szCs w:val="24"/>
              </w:rPr>
              <w:t>–</w:t>
            </w:r>
          </w:p>
        </w:tc>
        <w:tc>
          <w:tcPr>
            <w:tcW w:w="7386" w:type="dxa"/>
            <w:gridSpan w:val="2"/>
          </w:tcPr>
          <w:p w:rsidR="00FD4E38" w:rsidRPr="00FD4E38" w:rsidRDefault="00FD4E38" w:rsidP="00FD4E38">
            <w:pPr>
              <w:shd w:val="clear" w:color="auto" w:fill="FFFFFF"/>
              <w:autoSpaceDE w:val="0"/>
              <w:autoSpaceDN w:val="0"/>
              <w:adjustRightInd w:val="0"/>
              <w:jc w:val="both"/>
              <w:rPr>
                <w:kern w:val="2"/>
                <w:sz w:val="24"/>
                <w:szCs w:val="24"/>
              </w:rPr>
            </w:pPr>
          </w:p>
          <w:tbl>
            <w:tblPr>
              <w:tblW w:w="5718" w:type="dxa"/>
              <w:tblLook w:val="04A0"/>
            </w:tblPr>
            <w:tblGrid>
              <w:gridCol w:w="108"/>
              <w:gridCol w:w="5460"/>
              <w:gridCol w:w="150"/>
            </w:tblGrid>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 xml:space="preserve">9404,3 тыс. рублей, в том числе: </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2019 году – 624,1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2020 году – 1310,6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2021 году – 927,7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2022 году – 958,1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2023 году – 3023,0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2024 году – 1396,2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2025 году – 387,3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2026 году – 387,3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2027 году – 100,0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2028 году – 100,0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2029 году – 100,0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2030 году – 100,0 тыс. рублей;</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в том числе:</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за счет средств местного бюджета –</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 xml:space="preserve">7606,0 тыс. рублей, </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за счет средств областного бюджета –</w:t>
                  </w:r>
                </w:p>
              </w:tc>
            </w:tr>
            <w:tr w:rsidR="00FD4E38" w:rsidRPr="00FD4E38" w:rsidTr="00FD4E38">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FD4E38" w:rsidRPr="00FD4E38" w:rsidRDefault="00FD4E38" w:rsidP="00FD4E38">
                  <w:pPr>
                    <w:jc w:val="both"/>
                    <w:rPr>
                      <w:color w:val="000000"/>
                      <w:sz w:val="24"/>
                      <w:szCs w:val="24"/>
                    </w:rPr>
                  </w:pPr>
                  <w:r w:rsidRPr="00FD4E38">
                    <w:rPr>
                      <w:color w:val="000000"/>
                      <w:sz w:val="24"/>
                      <w:szCs w:val="24"/>
                    </w:rPr>
                    <w:t xml:space="preserve">1788,3 тыс. рублей, </w:t>
                  </w:r>
                </w:p>
              </w:tc>
            </w:tr>
            <w:tr w:rsidR="00FD4E38" w:rsidRPr="00FD4E38" w:rsidTr="00FD4E38">
              <w:tblPrEx>
                <w:tblLook w:val="00A0"/>
              </w:tblPrEx>
              <w:tc>
                <w:tcPr>
                  <w:tcW w:w="5718" w:type="dxa"/>
                  <w:gridSpan w:val="3"/>
                </w:tcPr>
                <w:p w:rsidR="00FD4E38" w:rsidRPr="00FD4E38" w:rsidRDefault="00FD4E38" w:rsidP="00FD4E38">
                  <w:pPr>
                    <w:jc w:val="both"/>
                    <w:rPr>
                      <w:kern w:val="2"/>
                      <w:sz w:val="24"/>
                      <w:szCs w:val="24"/>
                    </w:rPr>
                  </w:pPr>
                  <w:r w:rsidRPr="00FD4E38">
                    <w:rPr>
                      <w:kern w:val="2"/>
                      <w:sz w:val="24"/>
                      <w:szCs w:val="24"/>
                    </w:rPr>
                    <w:t xml:space="preserve">за счет средств внебюджетных источников – </w:t>
                  </w:r>
                </w:p>
                <w:p w:rsidR="00FD4E38" w:rsidRPr="00FD4E38" w:rsidRDefault="00FD4E38" w:rsidP="00FD4E38">
                  <w:pPr>
                    <w:jc w:val="both"/>
                    <w:rPr>
                      <w:kern w:val="2"/>
                      <w:sz w:val="24"/>
                      <w:szCs w:val="24"/>
                    </w:rPr>
                  </w:pPr>
                  <w:r w:rsidRPr="00FD4E38">
                    <w:rPr>
                      <w:kern w:val="2"/>
                      <w:sz w:val="24"/>
                      <w:szCs w:val="24"/>
                    </w:rPr>
                    <w:t xml:space="preserve"> 10,0 тыс. рублей.»;</w:t>
                  </w:r>
                </w:p>
              </w:tc>
            </w:tr>
          </w:tbl>
          <w:p w:rsidR="00FD4E38" w:rsidRPr="00FD4E38" w:rsidRDefault="00FD4E38" w:rsidP="00FD4E38">
            <w:pPr>
              <w:autoSpaceDE w:val="0"/>
              <w:autoSpaceDN w:val="0"/>
              <w:adjustRightInd w:val="0"/>
              <w:jc w:val="both"/>
              <w:rPr>
                <w:sz w:val="24"/>
                <w:szCs w:val="24"/>
              </w:rPr>
            </w:pPr>
          </w:p>
        </w:tc>
      </w:tr>
      <w:tr w:rsidR="00FD4E38" w:rsidRPr="00FD4E38" w:rsidTr="00FD4E38">
        <w:tblPrEx>
          <w:tblCellMar>
            <w:left w:w="108" w:type="dxa"/>
            <w:right w:w="108" w:type="dxa"/>
          </w:tblCellMar>
        </w:tblPrEx>
        <w:trPr>
          <w:gridBefore w:val="1"/>
          <w:gridAfter w:val="1"/>
          <w:wBefore w:w="31" w:type="dxa"/>
          <w:wAfter w:w="1193" w:type="dxa"/>
          <w:trHeight w:val="360"/>
        </w:trPr>
        <w:tc>
          <w:tcPr>
            <w:tcW w:w="9094" w:type="dxa"/>
            <w:gridSpan w:val="3"/>
            <w:shd w:val="clear" w:color="auto" w:fill="auto"/>
            <w:hideMark/>
          </w:tcPr>
          <w:p w:rsidR="00FD4E38" w:rsidRPr="00FD4E38" w:rsidRDefault="00FD4E38" w:rsidP="00FD4E38">
            <w:pPr>
              <w:jc w:val="both"/>
              <w:rPr>
                <w:color w:val="000000"/>
                <w:sz w:val="24"/>
                <w:szCs w:val="24"/>
              </w:rPr>
            </w:pPr>
          </w:p>
        </w:tc>
      </w:tr>
      <w:tr w:rsidR="00FD4E38" w:rsidRPr="00FD4E38" w:rsidTr="00FD4E38">
        <w:tc>
          <w:tcPr>
            <w:tcW w:w="2565" w:type="dxa"/>
            <w:gridSpan w:val="2"/>
          </w:tcPr>
          <w:p w:rsidR="00FD4E38" w:rsidRPr="00FD4E38" w:rsidRDefault="00FD4E38" w:rsidP="00FD4E38">
            <w:pPr>
              <w:autoSpaceDE w:val="0"/>
              <w:autoSpaceDN w:val="0"/>
              <w:adjustRightInd w:val="0"/>
              <w:jc w:val="both"/>
              <w:rPr>
                <w:sz w:val="24"/>
                <w:szCs w:val="24"/>
              </w:rPr>
            </w:pPr>
          </w:p>
          <w:p w:rsidR="00FD4E38" w:rsidRPr="00FD4E38" w:rsidRDefault="00FD4E38" w:rsidP="00FD4E38">
            <w:pPr>
              <w:autoSpaceDE w:val="0"/>
              <w:autoSpaceDN w:val="0"/>
              <w:adjustRightInd w:val="0"/>
              <w:jc w:val="both"/>
              <w:rPr>
                <w:sz w:val="24"/>
                <w:szCs w:val="24"/>
              </w:rPr>
            </w:pPr>
          </w:p>
          <w:p w:rsidR="00FD4E38" w:rsidRPr="00FD4E38" w:rsidRDefault="00FD4E38" w:rsidP="00FD4E38">
            <w:pPr>
              <w:autoSpaceDE w:val="0"/>
              <w:autoSpaceDN w:val="0"/>
              <w:adjustRightInd w:val="0"/>
              <w:jc w:val="both"/>
              <w:rPr>
                <w:sz w:val="24"/>
                <w:szCs w:val="24"/>
              </w:rPr>
            </w:pPr>
          </w:p>
        </w:tc>
        <w:tc>
          <w:tcPr>
            <w:tcW w:w="367" w:type="dxa"/>
            <w:hideMark/>
          </w:tcPr>
          <w:p w:rsidR="00FD4E38" w:rsidRPr="00FD4E38" w:rsidRDefault="00FD4E38" w:rsidP="00FD4E38">
            <w:pPr>
              <w:jc w:val="both"/>
              <w:rPr>
                <w:sz w:val="24"/>
                <w:szCs w:val="24"/>
              </w:rPr>
            </w:pPr>
          </w:p>
        </w:tc>
        <w:tc>
          <w:tcPr>
            <w:tcW w:w="7386" w:type="dxa"/>
            <w:gridSpan w:val="2"/>
          </w:tcPr>
          <w:p w:rsidR="00FD4E38" w:rsidRPr="00FD4E38" w:rsidRDefault="00FD4E38" w:rsidP="00FD4E38">
            <w:pPr>
              <w:autoSpaceDE w:val="0"/>
              <w:autoSpaceDN w:val="0"/>
              <w:adjustRightInd w:val="0"/>
              <w:jc w:val="both"/>
              <w:rPr>
                <w:sz w:val="24"/>
                <w:szCs w:val="24"/>
              </w:rPr>
            </w:pPr>
          </w:p>
        </w:tc>
      </w:tr>
    </w:tbl>
    <w:p w:rsidR="00FD4E38" w:rsidRPr="00FD4E38" w:rsidRDefault="00FD4E38" w:rsidP="00FD4E38">
      <w:pPr>
        <w:tabs>
          <w:tab w:val="left" w:pos="3456"/>
        </w:tabs>
        <w:autoSpaceDE w:val="0"/>
        <w:autoSpaceDN w:val="0"/>
        <w:adjustRightInd w:val="0"/>
        <w:jc w:val="both"/>
        <w:rPr>
          <w:sz w:val="24"/>
          <w:szCs w:val="24"/>
          <w:lang w:eastAsia="en-US"/>
        </w:rPr>
        <w:sectPr w:rsidR="00FD4E38" w:rsidRPr="00FD4E38" w:rsidSect="00FD4E38">
          <w:footerReference w:type="default" r:id="rId8"/>
          <w:pgSz w:w="11905" w:h="16838" w:code="9"/>
          <w:pgMar w:top="1134" w:right="567" w:bottom="1134" w:left="1134" w:header="284" w:footer="284" w:gutter="0"/>
          <w:cols w:space="720"/>
          <w:docGrid w:linePitch="272"/>
        </w:sectPr>
      </w:pPr>
      <w:r w:rsidRPr="00FD4E38">
        <w:rPr>
          <w:sz w:val="24"/>
          <w:szCs w:val="24"/>
        </w:rPr>
        <w:tab/>
      </w:r>
    </w:p>
    <w:p w:rsidR="00FD4E38" w:rsidRPr="00FD4E38" w:rsidRDefault="00FD4E38" w:rsidP="00FD4E38">
      <w:pPr>
        <w:autoSpaceDE w:val="0"/>
        <w:autoSpaceDN w:val="0"/>
        <w:adjustRightInd w:val="0"/>
        <w:ind w:left="10490"/>
        <w:jc w:val="center"/>
        <w:rPr>
          <w:kern w:val="2"/>
          <w:sz w:val="24"/>
          <w:szCs w:val="24"/>
        </w:rPr>
      </w:pPr>
    </w:p>
    <w:p w:rsidR="00FD4E38" w:rsidRPr="00FD4E38" w:rsidRDefault="00FD4E38" w:rsidP="00FD4E38">
      <w:pPr>
        <w:autoSpaceDE w:val="0"/>
        <w:autoSpaceDN w:val="0"/>
        <w:adjustRightInd w:val="0"/>
        <w:jc w:val="both"/>
        <w:rPr>
          <w:sz w:val="24"/>
          <w:szCs w:val="24"/>
          <w:lang w:eastAsia="en-US"/>
        </w:rPr>
      </w:pPr>
      <w:r w:rsidRPr="00FD4E38">
        <w:rPr>
          <w:sz w:val="24"/>
          <w:szCs w:val="24"/>
        </w:rPr>
        <w:t xml:space="preserve">3. Приложение 3 изложить в следующей редакции: </w:t>
      </w:r>
    </w:p>
    <w:p w:rsidR="00FD4E38" w:rsidRPr="00FD4E38" w:rsidRDefault="00FD4E38" w:rsidP="00FD4E38">
      <w:pPr>
        <w:autoSpaceDE w:val="0"/>
        <w:autoSpaceDN w:val="0"/>
        <w:adjustRightInd w:val="0"/>
        <w:ind w:left="5670"/>
        <w:jc w:val="center"/>
        <w:rPr>
          <w:kern w:val="2"/>
          <w:sz w:val="24"/>
          <w:szCs w:val="24"/>
        </w:rPr>
      </w:pPr>
      <w:r w:rsidRPr="00FD4E38">
        <w:rPr>
          <w:kern w:val="2"/>
          <w:sz w:val="24"/>
          <w:szCs w:val="24"/>
        </w:rPr>
        <w:t>«Приложение № 3</w:t>
      </w:r>
    </w:p>
    <w:p w:rsidR="00FD4E38" w:rsidRPr="00FD4E38" w:rsidRDefault="00FD4E38" w:rsidP="00FD4E38">
      <w:pPr>
        <w:autoSpaceDE w:val="0"/>
        <w:autoSpaceDN w:val="0"/>
        <w:adjustRightInd w:val="0"/>
        <w:ind w:left="5670"/>
        <w:jc w:val="center"/>
        <w:rPr>
          <w:kern w:val="2"/>
          <w:sz w:val="24"/>
          <w:szCs w:val="24"/>
        </w:rPr>
      </w:pPr>
      <w:r w:rsidRPr="00FD4E38">
        <w:rPr>
          <w:kern w:val="2"/>
          <w:sz w:val="24"/>
          <w:szCs w:val="24"/>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FD4E38" w:rsidRPr="00FD4E38" w:rsidRDefault="00FD4E38" w:rsidP="00FD4E38">
      <w:pPr>
        <w:tabs>
          <w:tab w:val="left" w:pos="6641"/>
          <w:tab w:val="center" w:pos="7427"/>
        </w:tabs>
        <w:jc w:val="center"/>
        <w:rPr>
          <w:kern w:val="2"/>
          <w:sz w:val="24"/>
          <w:szCs w:val="24"/>
        </w:rPr>
      </w:pPr>
      <w:r w:rsidRPr="00FD4E38">
        <w:rPr>
          <w:kern w:val="2"/>
          <w:sz w:val="24"/>
          <w:szCs w:val="24"/>
        </w:rPr>
        <w:t>РАСХОДЫ</w:t>
      </w:r>
    </w:p>
    <w:p w:rsidR="00FD4E38" w:rsidRPr="00FD4E38" w:rsidRDefault="00FD4E38" w:rsidP="00FD4E38">
      <w:pPr>
        <w:jc w:val="center"/>
        <w:rPr>
          <w:kern w:val="2"/>
          <w:sz w:val="24"/>
          <w:szCs w:val="24"/>
        </w:rPr>
      </w:pPr>
      <w:r w:rsidRPr="00FD4E38">
        <w:rPr>
          <w:kern w:val="2"/>
          <w:sz w:val="24"/>
          <w:szCs w:val="24"/>
        </w:rPr>
        <w:t xml:space="preserve">местного бюджета на реализацию муниципальной программы Киселевского сельского поселения </w:t>
      </w:r>
    </w:p>
    <w:p w:rsidR="00FD4E38" w:rsidRPr="00FD4E38" w:rsidRDefault="00FD4E38" w:rsidP="00FD4E38">
      <w:pPr>
        <w:jc w:val="center"/>
        <w:rPr>
          <w:kern w:val="2"/>
          <w:sz w:val="24"/>
          <w:szCs w:val="24"/>
        </w:rPr>
      </w:pPr>
      <w:r w:rsidRPr="00FD4E38">
        <w:rPr>
          <w:kern w:val="2"/>
          <w:sz w:val="24"/>
          <w:szCs w:val="24"/>
        </w:rPr>
        <w:t>«Обеспечение качественными жилищно-коммунальными услугами населения Киселевского сельского поселения»</w:t>
      </w:r>
    </w:p>
    <w:tbl>
      <w:tblPr>
        <w:tblW w:w="4854" w:type="pct"/>
        <w:tblLayout w:type="fixed"/>
        <w:tblLook w:val="04A0"/>
      </w:tblPr>
      <w:tblGrid>
        <w:gridCol w:w="327"/>
        <w:gridCol w:w="774"/>
        <w:gridCol w:w="576"/>
        <w:gridCol w:w="333"/>
        <w:gridCol w:w="371"/>
        <w:gridCol w:w="398"/>
        <w:gridCol w:w="332"/>
        <w:gridCol w:w="534"/>
        <w:gridCol w:w="493"/>
        <w:gridCol w:w="43"/>
        <w:gridCol w:w="454"/>
        <w:gridCol w:w="493"/>
        <w:gridCol w:w="493"/>
        <w:gridCol w:w="493"/>
        <w:gridCol w:w="493"/>
        <w:gridCol w:w="493"/>
        <w:gridCol w:w="493"/>
        <w:gridCol w:w="494"/>
        <w:gridCol w:w="493"/>
        <w:gridCol w:w="493"/>
        <w:gridCol w:w="493"/>
      </w:tblGrid>
      <w:tr w:rsidR="00FD4E38" w:rsidRPr="00FD4E38" w:rsidTr="007F37B2">
        <w:trPr>
          <w:trHeight w:val="312"/>
        </w:trPr>
        <w:tc>
          <w:tcPr>
            <w:tcW w:w="343" w:type="dxa"/>
            <w:vMerge w:val="restart"/>
            <w:tcBorders>
              <w:top w:val="single" w:sz="4" w:space="0" w:color="auto"/>
              <w:left w:val="single" w:sz="4" w:space="0" w:color="auto"/>
              <w:right w:val="single" w:sz="4" w:space="0" w:color="auto"/>
            </w:tcBorders>
            <w:vAlign w:val="center"/>
          </w:tcPr>
          <w:p w:rsidR="00FD4E38" w:rsidRPr="00FD4E38" w:rsidRDefault="00FD4E38" w:rsidP="00FD4E38">
            <w:pPr>
              <w:jc w:val="center"/>
              <w:rPr>
                <w:sz w:val="24"/>
                <w:szCs w:val="24"/>
              </w:rPr>
            </w:pPr>
            <w:r w:rsidRPr="00FD4E38">
              <w:rPr>
                <w:sz w:val="24"/>
                <w:szCs w:val="24"/>
              </w:rPr>
              <w:t>№</w:t>
            </w:r>
            <w:r w:rsidRPr="00FD4E38">
              <w:rPr>
                <w:sz w:val="24"/>
                <w:szCs w:val="24"/>
              </w:rPr>
              <w:br/>
              <w:t>п/п</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E38" w:rsidRPr="00FD4E38" w:rsidRDefault="00FD4E38" w:rsidP="00FD4E38">
            <w:pPr>
              <w:jc w:val="center"/>
              <w:rPr>
                <w:sz w:val="24"/>
                <w:szCs w:val="24"/>
              </w:rPr>
            </w:pPr>
            <w:r w:rsidRPr="00FD4E38">
              <w:rPr>
                <w:sz w:val="24"/>
                <w:szCs w:val="24"/>
              </w:rPr>
              <w:t>Наименование муниципальной программы, подпрограммы, номер и наименование основного мероприятия</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E38" w:rsidRPr="00FD4E38" w:rsidRDefault="00FD4E38" w:rsidP="00FD4E38">
            <w:pPr>
              <w:ind w:right="-76"/>
              <w:jc w:val="center"/>
              <w:rPr>
                <w:spacing w:val="-10"/>
                <w:sz w:val="24"/>
                <w:szCs w:val="24"/>
              </w:rPr>
            </w:pPr>
            <w:r w:rsidRPr="00FD4E38">
              <w:rPr>
                <w:spacing w:val="-10"/>
                <w:sz w:val="24"/>
                <w:szCs w:val="24"/>
              </w:rPr>
              <w:t>Ответственный исполнитель, соисполнитель, участники</w:t>
            </w:r>
          </w:p>
        </w:tc>
        <w:tc>
          <w:tcPr>
            <w:tcW w:w="15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4E38" w:rsidRPr="00FD4E38" w:rsidRDefault="00FD4E38" w:rsidP="00FD4E38">
            <w:pPr>
              <w:jc w:val="center"/>
              <w:rPr>
                <w:spacing w:val="-10"/>
                <w:sz w:val="24"/>
                <w:szCs w:val="24"/>
              </w:rPr>
            </w:pPr>
            <w:r w:rsidRPr="00FD4E38">
              <w:rPr>
                <w:spacing w:val="-10"/>
                <w:sz w:val="24"/>
                <w:szCs w:val="24"/>
              </w:rPr>
              <w:t>Код бюджетной классификации расходов</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E38" w:rsidRPr="00FD4E38" w:rsidRDefault="00FD4E38" w:rsidP="00FD4E38">
            <w:pPr>
              <w:jc w:val="center"/>
              <w:rPr>
                <w:sz w:val="24"/>
                <w:szCs w:val="24"/>
              </w:rPr>
            </w:pPr>
            <w:r w:rsidRPr="00FD4E38">
              <w:rPr>
                <w:sz w:val="24"/>
                <w:szCs w:val="24"/>
              </w:rPr>
              <w:t>Объем расходов</w:t>
            </w:r>
            <w:r w:rsidRPr="00FD4E38">
              <w:rPr>
                <w:sz w:val="24"/>
                <w:szCs w:val="24"/>
              </w:rPr>
              <w:br/>
              <w:t xml:space="preserve">всего (тыс. рублей) </w:t>
            </w:r>
          </w:p>
        </w:tc>
        <w:tc>
          <w:tcPr>
            <w:tcW w:w="644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D4E38" w:rsidRPr="00FD4E38" w:rsidRDefault="00FD4E38" w:rsidP="00FD4E38">
            <w:pPr>
              <w:jc w:val="center"/>
              <w:rPr>
                <w:sz w:val="24"/>
                <w:szCs w:val="24"/>
              </w:rPr>
            </w:pPr>
            <w:r w:rsidRPr="00FD4E38">
              <w:rPr>
                <w:sz w:val="24"/>
                <w:szCs w:val="24"/>
              </w:rPr>
              <w:t>В том числе по годам реализации муниципальной программы</w:t>
            </w:r>
          </w:p>
        </w:tc>
      </w:tr>
      <w:tr w:rsidR="00FD4E38" w:rsidRPr="00FD4E38" w:rsidTr="007F37B2">
        <w:trPr>
          <w:trHeight w:val="312"/>
        </w:trPr>
        <w:tc>
          <w:tcPr>
            <w:tcW w:w="343" w:type="dxa"/>
            <w:vMerge/>
            <w:tcBorders>
              <w:left w:val="single" w:sz="4" w:space="0" w:color="auto"/>
              <w:bottom w:val="single" w:sz="4" w:space="0" w:color="auto"/>
              <w:right w:val="single" w:sz="4" w:space="0" w:color="auto"/>
            </w:tcBorders>
          </w:tcPr>
          <w:p w:rsidR="00FD4E38" w:rsidRPr="00FD4E38" w:rsidRDefault="00FD4E38" w:rsidP="00FD4E38">
            <w:pPr>
              <w:jc w:val="center"/>
              <w:rPr>
                <w:sz w:val="24"/>
                <w:szCs w:val="24"/>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FD4E38" w:rsidRPr="00FD4E38" w:rsidRDefault="00FD4E38" w:rsidP="00FD4E38">
            <w:pPr>
              <w:rPr>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FD4E38" w:rsidRPr="00FD4E38" w:rsidRDefault="00FD4E38" w:rsidP="00FD4E38">
            <w:pPr>
              <w:rPr>
                <w:sz w:val="24"/>
                <w:szCs w:val="24"/>
              </w:rPr>
            </w:pPr>
          </w:p>
        </w:tc>
        <w:tc>
          <w:tcPr>
            <w:tcW w:w="349" w:type="dxa"/>
            <w:tcBorders>
              <w:top w:val="single" w:sz="4" w:space="0" w:color="auto"/>
              <w:left w:val="nil"/>
              <w:bottom w:val="single" w:sz="4" w:space="0" w:color="auto"/>
              <w:right w:val="single" w:sz="4" w:space="0" w:color="auto"/>
            </w:tcBorders>
            <w:shd w:val="clear" w:color="auto" w:fill="auto"/>
            <w:vAlign w:val="center"/>
            <w:hideMark/>
          </w:tcPr>
          <w:p w:rsidR="00FD4E38" w:rsidRPr="00FD4E38" w:rsidRDefault="00FD4E38" w:rsidP="00FD4E38">
            <w:pPr>
              <w:ind w:left="-106" w:right="-108"/>
              <w:jc w:val="center"/>
              <w:rPr>
                <w:spacing w:val="-10"/>
                <w:sz w:val="24"/>
                <w:szCs w:val="24"/>
              </w:rPr>
            </w:pPr>
            <w:r w:rsidRPr="00FD4E38">
              <w:rPr>
                <w:spacing w:val="-10"/>
                <w:sz w:val="24"/>
                <w:szCs w:val="24"/>
              </w:rPr>
              <w:t>ГРБС</w:t>
            </w:r>
          </w:p>
        </w:tc>
        <w:tc>
          <w:tcPr>
            <w:tcW w:w="394" w:type="dxa"/>
            <w:tcBorders>
              <w:top w:val="single" w:sz="4" w:space="0" w:color="auto"/>
              <w:left w:val="nil"/>
              <w:bottom w:val="single" w:sz="4" w:space="0" w:color="auto"/>
              <w:right w:val="single" w:sz="4" w:space="0" w:color="auto"/>
            </w:tcBorders>
            <w:shd w:val="clear" w:color="auto" w:fill="auto"/>
            <w:vAlign w:val="center"/>
            <w:hideMark/>
          </w:tcPr>
          <w:p w:rsidR="00FD4E38" w:rsidRPr="00FD4E38" w:rsidRDefault="00FD4E38" w:rsidP="00FD4E38">
            <w:pPr>
              <w:jc w:val="center"/>
              <w:rPr>
                <w:spacing w:val="-10"/>
                <w:sz w:val="24"/>
                <w:szCs w:val="24"/>
              </w:rPr>
            </w:pPr>
            <w:r w:rsidRPr="00FD4E38">
              <w:rPr>
                <w:spacing w:val="-10"/>
                <w:sz w:val="24"/>
                <w:szCs w:val="24"/>
              </w:rPr>
              <w:t>Р3Пр</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D4E38" w:rsidRPr="00FD4E38" w:rsidRDefault="00FD4E38" w:rsidP="00FD4E38">
            <w:pPr>
              <w:jc w:val="center"/>
              <w:rPr>
                <w:spacing w:val="-10"/>
                <w:sz w:val="24"/>
                <w:szCs w:val="24"/>
              </w:rPr>
            </w:pPr>
            <w:r w:rsidRPr="00FD4E38">
              <w:rPr>
                <w:spacing w:val="-10"/>
                <w:sz w:val="24"/>
                <w:szCs w:val="24"/>
              </w:rPr>
              <w:t>ЦСР</w:t>
            </w:r>
          </w:p>
        </w:tc>
        <w:tc>
          <w:tcPr>
            <w:tcW w:w="348" w:type="dxa"/>
            <w:tcBorders>
              <w:top w:val="single" w:sz="4" w:space="0" w:color="auto"/>
              <w:left w:val="nil"/>
              <w:bottom w:val="single" w:sz="4" w:space="0" w:color="auto"/>
              <w:right w:val="single" w:sz="4" w:space="0" w:color="auto"/>
            </w:tcBorders>
            <w:shd w:val="clear" w:color="auto" w:fill="auto"/>
            <w:vAlign w:val="center"/>
            <w:hideMark/>
          </w:tcPr>
          <w:p w:rsidR="00FD4E38" w:rsidRPr="00FD4E38" w:rsidRDefault="00FD4E38" w:rsidP="00FD4E38">
            <w:pPr>
              <w:jc w:val="center"/>
              <w:rPr>
                <w:spacing w:val="-10"/>
                <w:sz w:val="24"/>
                <w:szCs w:val="24"/>
              </w:rPr>
            </w:pPr>
            <w:r w:rsidRPr="00FD4E38">
              <w:rPr>
                <w:spacing w:val="-10"/>
                <w:sz w:val="24"/>
                <w:szCs w:val="24"/>
              </w:rPr>
              <w:t>ВР</w:t>
            </w:r>
          </w:p>
        </w:tc>
        <w:tc>
          <w:tcPr>
            <w:tcW w:w="585" w:type="dxa"/>
            <w:vMerge/>
            <w:tcBorders>
              <w:top w:val="single" w:sz="4" w:space="0" w:color="auto"/>
              <w:left w:val="single" w:sz="4" w:space="0" w:color="auto"/>
              <w:bottom w:val="single" w:sz="4" w:space="0" w:color="auto"/>
              <w:right w:val="single" w:sz="4" w:space="0" w:color="auto"/>
            </w:tcBorders>
            <w:vAlign w:val="center"/>
            <w:hideMark/>
          </w:tcPr>
          <w:p w:rsidR="00FD4E38" w:rsidRPr="00FD4E38" w:rsidRDefault="00FD4E38" w:rsidP="00FD4E38">
            <w:pPr>
              <w:rPr>
                <w:sz w:val="24"/>
                <w:szCs w:val="24"/>
              </w:rPr>
            </w:pP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2019</w:t>
            </w: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2021</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2022</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2023</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2024</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2025</w:t>
            </w:r>
          </w:p>
        </w:tc>
        <w:tc>
          <w:tcPr>
            <w:tcW w:w="537" w:type="dxa"/>
            <w:tcBorders>
              <w:top w:val="nil"/>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2026</w:t>
            </w:r>
          </w:p>
        </w:tc>
        <w:tc>
          <w:tcPr>
            <w:tcW w:w="538" w:type="dxa"/>
            <w:tcBorders>
              <w:top w:val="nil"/>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2027</w:t>
            </w:r>
          </w:p>
        </w:tc>
        <w:tc>
          <w:tcPr>
            <w:tcW w:w="537" w:type="dxa"/>
            <w:tcBorders>
              <w:top w:val="nil"/>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2028</w:t>
            </w:r>
          </w:p>
        </w:tc>
        <w:tc>
          <w:tcPr>
            <w:tcW w:w="537" w:type="dxa"/>
            <w:tcBorders>
              <w:top w:val="nil"/>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2029</w:t>
            </w:r>
          </w:p>
        </w:tc>
        <w:tc>
          <w:tcPr>
            <w:tcW w:w="537" w:type="dxa"/>
            <w:tcBorders>
              <w:top w:val="nil"/>
              <w:left w:val="nil"/>
              <w:bottom w:val="single" w:sz="4" w:space="0" w:color="auto"/>
              <w:right w:val="single" w:sz="4" w:space="0" w:color="auto"/>
            </w:tcBorders>
            <w:shd w:val="clear" w:color="auto" w:fill="auto"/>
            <w:noWrap/>
            <w:vAlign w:val="center"/>
            <w:hideMark/>
          </w:tcPr>
          <w:p w:rsidR="00FD4E38" w:rsidRPr="00FD4E38" w:rsidRDefault="00FD4E38" w:rsidP="00FD4E38">
            <w:pPr>
              <w:jc w:val="center"/>
              <w:rPr>
                <w:sz w:val="24"/>
                <w:szCs w:val="24"/>
              </w:rPr>
            </w:pPr>
            <w:r w:rsidRPr="00FD4E38">
              <w:rPr>
                <w:sz w:val="24"/>
                <w:szCs w:val="24"/>
              </w:rPr>
              <w:t>2030</w:t>
            </w:r>
          </w:p>
        </w:tc>
      </w:tr>
      <w:tr w:rsidR="00FD4E38" w:rsidRPr="00FD4E38" w:rsidTr="007F37B2">
        <w:trPr>
          <w:trHeight w:val="114"/>
        </w:trPr>
        <w:tc>
          <w:tcPr>
            <w:tcW w:w="343" w:type="dxa"/>
            <w:tcBorders>
              <w:top w:val="single" w:sz="4" w:space="0" w:color="auto"/>
              <w:bottom w:val="single" w:sz="4" w:space="0" w:color="auto"/>
            </w:tcBorders>
          </w:tcPr>
          <w:p w:rsidR="00FD4E38" w:rsidRPr="00FD4E38" w:rsidRDefault="00FD4E38" w:rsidP="00FD4E38">
            <w:pPr>
              <w:rPr>
                <w:sz w:val="24"/>
                <w:szCs w:val="24"/>
              </w:rPr>
            </w:pPr>
          </w:p>
        </w:tc>
        <w:tc>
          <w:tcPr>
            <w:tcW w:w="4679" w:type="dxa"/>
            <w:gridSpan w:val="10"/>
            <w:tcBorders>
              <w:top w:val="single" w:sz="4" w:space="0" w:color="auto"/>
              <w:bottom w:val="single" w:sz="4" w:space="0" w:color="auto"/>
            </w:tcBorders>
            <w:shd w:val="clear" w:color="auto" w:fill="auto"/>
            <w:hideMark/>
          </w:tcPr>
          <w:p w:rsidR="00FD4E38" w:rsidRPr="00FD4E38" w:rsidRDefault="00FD4E38" w:rsidP="00FD4E38">
            <w:pPr>
              <w:rPr>
                <w:sz w:val="24"/>
                <w:szCs w:val="24"/>
              </w:rPr>
            </w:pPr>
            <w:r w:rsidRPr="00FD4E38">
              <w:rPr>
                <w:sz w:val="24"/>
                <w:szCs w:val="24"/>
              </w:rPr>
              <w:t> </w:t>
            </w:r>
          </w:p>
        </w:tc>
        <w:tc>
          <w:tcPr>
            <w:tcW w:w="537" w:type="dxa"/>
            <w:tcBorders>
              <w:top w:val="single" w:sz="4" w:space="0" w:color="auto"/>
              <w:left w:val="nil"/>
              <w:bottom w:val="single" w:sz="4" w:space="0" w:color="auto"/>
              <w:right w:val="nil"/>
            </w:tcBorders>
            <w:shd w:val="clear" w:color="auto" w:fill="auto"/>
            <w:noWrap/>
            <w:hideMark/>
          </w:tcPr>
          <w:p w:rsidR="00FD4E38" w:rsidRPr="00FD4E38" w:rsidRDefault="00FD4E38" w:rsidP="00FD4E38">
            <w:pPr>
              <w:rPr>
                <w:sz w:val="24"/>
                <w:szCs w:val="24"/>
              </w:rPr>
            </w:pPr>
          </w:p>
        </w:tc>
        <w:tc>
          <w:tcPr>
            <w:tcW w:w="537" w:type="dxa"/>
            <w:tcBorders>
              <w:top w:val="single" w:sz="4" w:space="0" w:color="auto"/>
              <w:left w:val="nil"/>
              <w:bottom w:val="nil"/>
              <w:right w:val="nil"/>
            </w:tcBorders>
            <w:shd w:val="clear" w:color="auto" w:fill="auto"/>
            <w:noWrap/>
            <w:hideMark/>
          </w:tcPr>
          <w:p w:rsidR="00FD4E38" w:rsidRPr="00FD4E38" w:rsidRDefault="00FD4E38" w:rsidP="00FD4E38">
            <w:pPr>
              <w:rPr>
                <w:sz w:val="24"/>
                <w:szCs w:val="24"/>
              </w:rPr>
            </w:pPr>
          </w:p>
        </w:tc>
        <w:tc>
          <w:tcPr>
            <w:tcW w:w="537" w:type="dxa"/>
            <w:tcBorders>
              <w:top w:val="single" w:sz="4" w:space="0" w:color="auto"/>
              <w:left w:val="nil"/>
              <w:bottom w:val="nil"/>
              <w:right w:val="nil"/>
            </w:tcBorders>
            <w:shd w:val="clear" w:color="auto" w:fill="auto"/>
            <w:noWrap/>
            <w:hideMark/>
          </w:tcPr>
          <w:p w:rsidR="00FD4E38" w:rsidRPr="00FD4E38" w:rsidRDefault="00FD4E38" w:rsidP="00FD4E38">
            <w:pPr>
              <w:rPr>
                <w:sz w:val="24"/>
                <w:szCs w:val="24"/>
              </w:rPr>
            </w:pPr>
          </w:p>
        </w:tc>
        <w:tc>
          <w:tcPr>
            <w:tcW w:w="537" w:type="dxa"/>
            <w:tcBorders>
              <w:top w:val="single" w:sz="4" w:space="0" w:color="auto"/>
              <w:left w:val="nil"/>
              <w:bottom w:val="nil"/>
              <w:right w:val="nil"/>
            </w:tcBorders>
            <w:shd w:val="clear" w:color="auto" w:fill="auto"/>
            <w:noWrap/>
            <w:hideMark/>
          </w:tcPr>
          <w:p w:rsidR="00FD4E38" w:rsidRPr="00FD4E38" w:rsidRDefault="00FD4E38" w:rsidP="00FD4E38">
            <w:pPr>
              <w:rPr>
                <w:sz w:val="24"/>
                <w:szCs w:val="24"/>
              </w:rPr>
            </w:pPr>
          </w:p>
        </w:tc>
        <w:tc>
          <w:tcPr>
            <w:tcW w:w="537" w:type="dxa"/>
            <w:tcBorders>
              <w:top w:val="single" w:sz="4" w:space="0" w:color="auto"/>
              <w:left w:val="nil"/>
              <w:bottom w:val="nil"/>
              <w:right w:val="nil"/>
            </w:tcBorders>
            <w:shd w:val="clear" w:color="auto" w:fill="auto"/>
            <w:noWrap/>
            <w:hideMark/>
          </w:tcPr>
          <w:p w:rsidR="00FD4E38" w:rsidRPr="00FD4E38" w:rsidRDefault="00FD4E38" w:rsidP="00FD4E38">
            <w:pPr>
              <w:rPr>
                <w:sz w:val="24"/>
                <w:szCs w:val="24"/>
              </w:rPr>
            </w:pPr>
          </w:p>
        </w:tc>
        <w:tc>
          <w:tcPr>
            <w:tcW w:w="537" w:type="dxa"/>
            <w:tcBorders>
              <w:top w:val="nil"/>
              <w:left w:val="nil"/>
              <w:bottom w:val="nil"/>
              <w:right w:val="nil"/>
            </w:tcBorders>
            <w:shd w:val="clear" w:color="auto" w:fill="auto"/>
            <w:noWrap/>
            <w:hideMark/>
          </w:tcPr>
          <w:p w:rsidR="00FD4E38" w:rsidRPr="00FD4E38" w:rsidRDefault="00FD4E38" w:rsidP="00FD4E38">
            <w:pPr>
              <w:rPr>
                <w:sz w:val="24"/>
                <w:szCs w:val="24"/>
              </w:rPr>
            </w:pPr>
          </w:p>
        </w:tc>
        <w:tc>
          <w:tcPr>
            <w:tcW w:w="538" w:type="dxa"/>
            <w:tcBorders>
              <w:top w:val="nil"/>
              <w:left w:val="nil"/>
              <w:bottom w:val="nil"/>
              <w:right w:val="nil"/>
            </w:tcBorders>
            <w:shd w:val="clear" w:color="auto" w:fill="auto"/>
            <w:noWrap/>
            <w:hideMark/>
          </w:tcPr>
          <w:p w:rsidR="00FD4E38" w:rsidRPr="00FD4E38" w:rsidRDefault="00FD4E38" w:rsidP="00FD4E38">
            <w:pPr>
              <w:rPr>
                <w:sz w:val="24"/>
                <w:szCs w:val="24"/>
              </w:rPr>
            </w:pPr>
          </w:p>
        </w:tc>
        <w:tc>
          <w:tcPr>
            <w:tcW w:w="537" w:type="dxa"/>
            <w:tcBorders>
              <w:top w:val="nil"/>
              <w:left w:val="nil"/>
              <w:bottom w:val="nil"/>
              <w:right w:val="nil"/>
            </w:tcBorders>
            <w:shd w:val="clear" w:color="auto" w:fill="auto"/>
            <w:noWrap/>
            <w:hideMark/>
          </w:tcPr>
          <w:p w:rsidR="00FD4E38" w:rsidRPr="00FD4E38" w:rsidRDefault="00FD4E38" w:rsidP="00FD4E38">
            <w:pPr>
              <w:rPr>
                <w:sz w:val="24"/>
                <w:szCs w:val="24"/>
              </w:rPr>
            </w:pPr>
          </w:p>
        </w:tc>
        <w:tc>
          <w:tcPr>
            <w:tcW w:w="537" w:type="dxa"/>
            <w:tcBorders>
              <w:top w:val="nil"/>
              <w:left w:val="nil"/>
              <w:bottom w:val="nil"/>
              <w:right w:val="nil"/>
            </w:tcBorders>
            <w:shd w:val="clear" w:color="auto" w:fill="auto"/>
            <w:noWrap/>
            <w:hideMark/>
          </w:tcPr>
          <w:p w:rsidR="00FD4E38" w:rsidRPr="00FD4E38" w:rsidRDefault="00FD4E38" w:rsidP="00FD4E38">
            <w:pPr>
              <w:rPr>
                <w:sz w:val="24"/>
                <w:szCs w:val="24"/>
              </w:rPr>
            </w:pPr>
          </w:p>
        </w:tc>
        <w:tc>
          <w:tcPr>
            <w:tcW w:w="537" w:type="dxa"/>
            <w:tcBorders>
              <w:top w:val="nil"/>
              <w:left w:val="nil"/>
              <w:bottom w:val="nil"/>
              <w:right w:val="nil"/>
            </w:tcBorders>
            <w:shd w:val="clear" w:color="auto" w:fill="auto"/>
            <w:noWrap/>
            <w:hideMark/>
          </w:tcPr>
          <w:p w:rsidR="00FD4E38" w:rsidRPr="00FD4E38" w:rsidRDefault="00FD4E38" w:rsidP="00FD4E38">
            <w:pPr>
              <w:rPr>
                <w:sz w:val="24"/>
                <w:szCs w:val="24"/>
              </w:rPr>
            </w:pPr>
          </w:p>
        </w:tc>
      </w:tr>
      <w:tr w:rsidR="00FD4E38" w:rsidRPr="00FD4E38" w:rsidTr="007F37B2">
        <w:trPr>
          <w:trHeight w:val="312"/>
        </w:trPr>
        <w:tc>
          <w:tcPr>
            <w:tcW w:w="343" w:type="dxa"/>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pacing w:val="-10"/>
                <w:sz w:val="24"/>
                <w:szCs w:val="24"/>
              </w:rPr>
            </w:pPr>
            <w:r w:rsidRPr="00FD4E38">
              <w:rPr>
                <w:spacing w:val="-10"/>
                <w:sz w:val="24"/>
                <w:szCs w:val="24"/>
              </w:rPr>
              <w:t>1</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2</w:t>
            </w:r>
          </w:p>
        </w:tc>
        <w:tc>
          <w:tcPr>
            <w:tcW w:w="63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3</w:t>
            </w:r>
          </w:p>
        </w:tc>
        <w:tc>
          <w:tcPr>
            <w:tcW w:w="349"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4</w:t>
            </w:r>
          </w:p>
        </w:tc>
        <w:tc>
          <w:tcPr>
            <w:tcW w:w="39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5</w:t>
            </w:r>
          </w:p>
        </w:tc>
        <w:tc>
          <w:tcPr>
            <w:tcW w:w="426"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6</w:t>
            </w:r>
          </w:p>
        </w:tc>
        <w:tc>
          <w:tcPr>
            <w:tcW w:w="348"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7</w:t>
            </w:r>
          </w:p>
        </w:tc>
        <w:tc>
          <w:tcPr>
            <w:tcW w:w="585"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8</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pacing w:val="-10"/>
                <w:sz w:val="24"/>
                <w:szCs w:val="24"/>
              </w:rPr>
            </w:pPr>
            <w:r w:rsidRPr="00FD4E38">
              <w:rPr>
                <w:spacing w:val="-10"/>
                <w:sz w:val="24"/>
                <w:szCs w:val="24"/>
              </w:rPr>
              <w:t>9</w:t>
            </w:r>
          </w:p>
        </w:tc>
        <w:tc>
          <w:tcPr>
            <w:tcW w:w="540" w:type="dxa"/>
            <w:gridSpan w:val="2"/>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pacing w:val="-10"/>
                <w:sz w:val="24"/>
                <w:szCs w:val="24"/>
              </w:rPr>
            </w:pPr>
            <w:r w:rsidRPr="00FD4E38">
              <w:rPr>
                <w:spacing w:val="-10"/>
                <w:sz w:val="24"/>
                <w:szCs w:val="24"/>
              </w:rPr>
              <w:t>10</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11</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12</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13</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14</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15</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16</w:t>
            </w:r>
          </w:p>
        </w:tc>
        <w:tc>
          <w:tcPr>
            <w:tcW w:w="538"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17</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18</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19</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rPr>
                <w:sz w:val="24"/>
                <w:szCs w:val="24"/>
              </w:rPr>
            </w:pPr>
            <w:r w:rsidRPr="00FD4E38">
              <w:rPr>
                <w:sz w:val="24"/>
                <w:szCs w:val="24"/>
              </w:rPr>
              <w:t>20</w:t>
            </w:r>
          </w:p>
        </w:tc>
      </w:tr>
      <w:tr w:rsidR="00FD4E38" w:rsidRPr="00FD4E38" w:rsidTr="007F37B2">
        <w:trPr>
          <w:trHeight w:val="1560"/>
        </w:trPr>
        <w:tc>
          <w:tcPr>
            <w:tcW w:w="343" w:type="dxa"/>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spacing w:val="-8"/>
                <w:sz w:val="24"/>
                <w:szCs w:val="24"/>
              </w:rPr>
            </w:pPr>
            <w:r w:rsidRPr="00FD4E38">
              <w:rPr>
                <w:spacing w:val="-8"/>
                <w:sz w:val="24"/>
                <w:szCs w:val="24"/>
                <w:lang w:val="en-US"/>
              </w:rPr>
              <w:t>I</w:t>
            </w:r>
            <w:r w:rsidRPr="00FD4E38">
              <w:rPr>
                <w:spacing w:val="-8"/>
                <w:sz w:val="24"/>
                <w:szCs w:val="24"/>
              </w:rPr>
              <w:t>.</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rPr>
                <w:sz w:val="24"/>
                <w:szCs w:val="24"/>
              </w:rPr>
            </w:pPr>
            <w:r w:rsidRPr="00FD4E38">
              <w:rPr>
                <w:kern w:val="2"/>
                <w:sz w:val="24"/>
                <w:szCs w:val="24"/>
              </w:rPr>
              <w:t xml:space="preserve">Муниципальная программа Киселевского </w:t>
            </w:r>
            <w:r w:rsidRPr="00FD4E38">
              <w:rPr>
                <w:kern w:val="2"/>
                <w:sz w:val="24"/>
                <w:szCs w:val="24"/>
              </w:rPr>
              <w:lastRenderedPageBreak/>
              <w:t>сельского поселения «Обеспечение качественными жилищно-коммунальными услугами населения Киселевского</w:t>
            </w:r>
            <w:r w:rsidRPr="00FD4E38">
              <w:rPr>
                <w:spacing w:val="-6"/>
                <w:sz w:val="24"/>
                <w:szCs w:val="24"/>
              </w:rPr>
              <w:t xml:space="preserve"> сельского поселения»</w:t>
            </w:r>
          </w:p>
          <w:p w:rsidR="00FD4E38" w:rsidRPr="00FD4E38" w:rsidRDefault="00FD4E38" w:rsidP="00FD4E38">
            <w:pPr>
              <w:rPr>
                <w:spacing w:val="-8"/>
                <w:sz w:val="24"/>
                <w:szCs w:val="24"/>
              </w:rPr>
            </w:pPr>
          </w:p>
        </w:tc>
        <w:tc>
          <w:tcPr>
            <w:tcW w:w="63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lastRenderedPageBreak/>
              <w:t>Администрация Киселевског</w:t>
            </w:r>
            <w:r w:rsidRPr="00FD4E38">
              <w:rPr>
                <w:sz w:val="24"/>
                <w:szCs w:val="24"/>
              </w:rPr>
              <w:lastRenderedPageBreak/>
              <w:t xml:space="preserve">о сельского поселения       </w:t>
            </w:r>
          </w:p>
        </w:tc>
        <w:tc>
          <w:tcPr>
            <w:tcW w:w="349"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lastRenderedPageBreak/>
              <w:t>х</w:t>
            </w:r>
          </w:p>
        </w:tc>
        <w:tc>
          <w:tcPr>
            <w:tcW w:w="39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426"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348"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585"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2"/>
                <w:sz w:val="24"/>
                <w:szCs w:val="24"/>
              </w:rPr>
            </w:pPr>
            <w:r w:rsidRPr="00FD4E38">
              <w:rPr>
                <w:spacing w:val="-12"/>
                <w:sz w:val="24"/>
                <w:szCs w:val="24"/>
              </w:rPr>
              <w:t>9734,3</w:t>
            </w:r>
          </w:p>
        </w:tc>
        <w:tc>
          <w:tcPr>
            <w:tcW w:w="53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8"/>
                <w:sz w:val="24"/>
                <w:szCs w:val="24"/>
              </w:rPr>
            </w:pPr>
            <w:r w:rsidRPr="00FD4E38">
              <w:rPr>
                <w:spacing w:val="-18"/>
                <w:sz w:val="24"/>
                <w:szCs w:val="24"/>
              </w:rPr>
              <w:t>624,1</w:t>
            </w:r>
          </w:p>
        </w:tc>
        <w:tc>
          <w:tcPr>
            <w:tcW w:w="540" w:type="dxa"/>
            <w:gridSpan w:val="2"/>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spacing w:val="-18"/>
                <w:sz w:val="24"/>
                <w:szCs w:val="24"/>
              </w:rPr>
            </w:pPr>
            <w:r w:rsidRPr="00FD4E38">
              <w:rPr>
                <w:spacing w:val="-18"/>
                <w:sz w:val="24"/>
                <w:szCs w:val="24"/>
              </w:rPr>
              <w:t>1360,6</w:t>
            </w:r>
          </w:p>
        </w:tc>
        <w:tc>
          <w:tcPr>
            <w:tcW w:w="53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927,7</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958,1</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3023,0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1406,2</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397,3</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397,3</w:t>
            </w:r>
          </w:p>
        </w:tc>
        <w:tc>
          <w:tcPr>
            <w:tcW w:w="53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r>
      <w:tr w:rsidR="00FD4E38" w:rsidRPr="00FD4E38" w:rsidTr="007F37B2">
        <w:trPr>
          <w:trHeight w:val="624"/>
        </w:trPr>
        <w:tc>
          <w:tcPr>
            <w:tcW w:w="343" w:type="dxa"/>
            <w:tcBorders>
              <w:top w:val="nil"/>
              <w:left w:val="single" w:sz="4" w:space="0" w:color="auto"/>
              <w:bottom w:val="single" w:sz="4" w:space="0" w:color="auto"/>
              <w:right w:val="single" w:sz="4" w:space="0" w:color="auto"/>
            </w:tcBorders>
          </w:tcPr>
          <w:p w:rsidR="00FD4E38" w:rsidRPr="00FD4E38" w:rsidRDefault="00FD4E38" w:rsidP="00FD4E38">
            <w:pPr>
              <w:jc w:val="center"/>
              <w:rPr>
                <w:spacing w:val="-8"/>
                <w:sz w:val="24"/>
                <w:szCs w:val="24"/>
              </w:rPr>
            </w:pPr>
            <w:r w:rsidRPr="00FD4E38">
              <w:rPr>
                <w:spacing w:val="-8"/>
                <w:sz w:val="24"/>
                <w:szCs w:val="24"/>
              </w:rPr>
              <w:lastRenderedPageBreak/>
              <w:t>1.</w:t>
            </w:r>
          </w:p>
        </w:tc>
        <w:tc>
          <w:tcPr>
            <w:tcW w:w="866" w:type="dxa"/>
            <w:tcBorders>
              <w:top w:val="nil"/>
              <w:left w:val="single" w:sz="4" w:space="0" w:color="auto"/>
              <w:bottom w:val="single" w:sz="4" w:space="0" w:color="auto"/>
              <w:right w:val="single" w:sz="4" w:space="0" w:color="auto"/>
            </w:tcBorders>
            <w:shd w:val="clear" w:color="auto" w:fill="auto"/>
            <w:hideMark/>
          </w:tcPr>
          <w:p w:rsidR="00FD4E38" w:rsidRPr="00FD4E38" w:rsidRDefault="00FD4E38" w:rsidP="00FD4E38">
            <w:pPr>
              <w:rPr>
                <w:spacing w:val="-8"/>
                <w:sz w:val="24"/>
                <w:szCs w:val="24"/>
              </w:rPr>
            </w:pPr>
            <w:r w:rsidRPr="00FD4E38">
              <w:rPr>
                <w:spacing w:val="-8"/>
                <w:sz w:val="24"/>
                <w:szCs w:val="24"/>
              </w:rPr>
              <w:t xml:space="preserve">Подпрограмма 1 </w:t>
            </w:r>
            <w:r w:rsidRPr="00FD4E38">
              <w:rPr>
                <w:sz w:val="24"/>
                <w:szCs w:val="24"/>
              </w:rPr>
              <w:t>«</w:t>
            </w:r>
            <w:r w:rsidRPr="00FD4E38">
              <w:rPr>
                <w:rFonts w:eastAsia="Calibri"/>
                <w:sz w:val="24"/>
                <w:szCs w:val="24"/>
                <w:lang w:eastAsia="en-US"/>
              </w:rPr>
              <w:t>Мероприятия в области коммунального хозяйства</w:t>
            </w:r>
            <w:r w:rsidRPr="00FD4E38">
              <w:rPr>
                <w:color w:val="000000"/>
                <w:kern w:val="2"/>
                <w:sz w:val="24"/>
                <w:szCs w:val="24"/>
              </w:rPr>
              <w:t>»</w:t>
            </w:r>
          </w:p>
        </w:tc>
        <w:tc>
          <w:tcPr>
            <w:tcW w:w="63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 xml:space="preserve">Администрация Киселевского сельского поселения       </w:t>
            </w:r>
          </w:p>
        </w:tc>
        <w:tc>
          <w:tcPr>
            <w:tcW w:w="34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394"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42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348"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585"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2"/>
                <w:sz w:val="24"/>
                <w:szCs w:val="24"/>
              </w:rPr>
            </w:pPr>
            <w:r w:rsidRPr="00FD4E38">
              <w:rPr>
                <w:spacing w:val="-18"/>
                <w:sz w:val="24"/>
                <w:szCs w:val="24"/>
              </w:rPr>
              <w:t>200,0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40" w:type="dxa"/>
            <w:gridSpan w:val="2"/>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r>
      <w:tr w:rsidR="00FD4E38" w:rsidRPr="00FD4E38" w:rsidTr="007F37B2">
        <w:trPr>
          <w:trHeight w:val="415"/>
        </w:trPr>
        <w:tc>
          <w:tcPr>
            <w:tcW w:w="343" w:type="dxa"/>
            <w:tcBorders>
              <w:top w:val="nil"/>
              <w:left w:val="single" w:sz="4" w:space="0" w:color="auto"/>
              <w:bottom w:val="single" w:sz="4" w:space="0" w:color="auto"/>
              <w:right w:val="single" w:sz="4" w:space="0" w:color="auto"/>
            </w:tcBorders>
          </w:tcPr>
          <w:p w:rsidR="00FD4E38" w:rsidRPr="00FD4E38" w:rsidRDefault="00FD4E38" w:rsidP="00FD4E38">
            <w:pPr>
              <w:ind w:left="-142" w:right="-109"/>
              <w:jc w:val="center"/>
              <w:outlineLvl w:val="0"/>
              <w:rPr>
                <w:sz w:val="24"/>
                <w:szCs w:val="24"/>
              </w:rPr>
            </w:pPr>
            <w:r w:rsidRPr="00FD4E38">
              <w:rPr>
                <w:spacing w:val="-8"/>
                <w:sz w:val="24"/>
                <w:szCs w:val="24"/>
              </w:rPr>
              <w:t>1.1.</w:t>
            </w:r>
          </w:p>
        </w:tc>
        <w:tc>
          <w:tcPr>
            <w:tcW w:w="866" w:type="dxa"/>
            <w:tcBorders>
              <w:top w:val="nil"/>
              <w:left w:val="single" w:sz="4" w:space="0" w:color="auto"/>
              <w:bottom w:val="single" w:sz="4" w:space="0" w:color="auto"/>
              <w:right w:val="single" w:sz="4" w:space="0" w:color="auto"/>
            </w:tcBorders>
            <w:shd w:val="clear" w:color="auto" w:fill="auto"/>
            <w:hideMark/>
          </w:tcPr>
          <w:p w:rsidR="00FD4E38" w:rsidRPr="00FD4E38" w:rsidRDefault="00FD4E38" w:rsidP="00FD4E38">
            <w:pPr>
              <w:jc w:val="both"/>
              <w:rPr>
                <w:sz w:val="24"/>
                <w:szCs w:val="24"/>
              </w:rPr>
            </w:pPr>
            <w:r w:rsidRPr="00FD4E38">
              <w:rPr>
                <w:sz w:val="24"/>
                <w:szCs w:val="24"/>
              </w:rPr>
              <w:t xml:space="preserve">ОМ 1.1. </w:t>
            </w:r>
          </w:p>
          <w:p w:rsidR="00FD4E38" w:rsidRPr="00FD4E38" w:rsidRDefault="00FD4E38" w:rsidP="00FD4E38">
            <w:pPr>
              <w:jc w:val="both"/>
              <w:rPr>
                <w:sz w:val="24"/>
                <w:szCs w:val="24"/>
              </w:rPr>
            </w:pPr>
            <w:r w:rsidRPr="00FD4E38">
              <w:rPr>
                <w:sz w:val="24"/>
                <w:szCs w:val="24"/>
              </w:rPr>
              <w:lastRenderedPageBreak/>
              <w:t>«Повышение качества и надежности коммунальных услуг»</w:t>
            </w:r>
          </w:p>
        </w:tc>
        <w:tc>
          <w:tcPr>
            <w:tcW w:w="634"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color w:val="000000"/>
                <w:sz w:val="24"/>
                <w:szCs w:val="24"/>
              </w:rPr>
            </w:pPr>
            <w:r w:rsidRPr="00FD4E38">
              <w:rPr>
                <w:sz w:val="24"/>
                <w:szCs w:val="24"/>
              </w:rPr>
              <w:lastRenderedPageBreak/>
              <w:t>Адми</w:t>
            </w:r>
            <w:r w:rsidRPr="00FD4E38">
              <w:rPr>
                <w:sz w:val="24"/>
                <w:szCs w:val="24"/>
              </w:rPr>
              <w:lastRenderedPageBreak/>
              <w:t xml:space="preserve">нистрация Киселевского сельского поселения       </w:t>
            </w:r>
          </w:p>
        </w:tc>
        <w:tc>
          <w:tcPr>
            <w:tcW w:w="34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color w:val="000000"/>
                <w:sz w:val="24"/>
                <w:szCs w:val="24"/>
              </w:rPr>
            </w:pPr>
            <w:r w:rsidRPr="00FD4E38">
              <w:rPr>
                <w:color w:val="000000"/>
                <w:sz w:val="24"/>
                <w:szCs w:val="24"/>
              </w:rPr>
              <w:lastRenderedPageBreak/>
              <w:t>95</w:t>
            </w:r>
            <w:r w:rsidRPr="00FD4E38">
              <w:rPr>
                <w:color w:val="000000"/>
                <w:sz w:val="24"/>
                <w:szCs w:val="24"/>
              </w:rPr>
              <w:lastRenderedPageBreak/>
              <w:t>1</w:t>
            </w:r>
          </w:p>
        </w:tc>
        <w:tc>
          <w:tcPr>
            <w:tcW w:w="394"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color w:val="000000"/>
                <w:sz w:val="24"/>
                <w:szCs w:val="24"/>
              </w:rPr>
            </w:pPr>
            <w:r w:rsidRPr="00FD4E38">
              <w:rPr>
                <w:color w:val="000000"/>
                <w:sz w:val="24"/>
                <w:szCs w:val="24"/>
              </w:rPr>
              <w:lastRenderedPageBreak/>
              <w:t xml:space="preserve">05 </w:t>
            </w:r>
            <w:r w:rsidRPr="00FD4E38">
              <w:rPr>
                <w:color w:val="000000"/>
                <w:sz w:val="24"/>
                <w:szCs w:val="24"/>
              </w:rPr>
              <w:lastRenderedPageBreak/>
              <w:t>02</w:t>
            </w:r>
          </w:p>
        </w:tc>
        <w:tc>
          <w:tcPr>
            <w:tcW w:w="42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lastRenderedPageBreak/>
              <w:t>х</w:t>
            </w:r>
          </w:p>
        </w:tc>
        <w:tc>
          <w:tcPr>
            <w:tcW w:w="348"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585"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40" w:type="dxa"/>
            <w:gridSpan w:val="2"/>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8"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c>
          <w:tcPr>
            <w:tcW w:w="537"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z w:val="24"/>
                <w:szCs w:val="24"/>
              </w:rPr>
              <w:t>-</w:t>
            </w:r>
          </w:p>
        </w:tc>
      </w:tr>
      <w:tr w:rsidR="00FD4E38" w:rsidRPr="00FD4E38" w:rsidTr="007F37B2">
        <w:trPr>
          <w:trHeight w:val="1393"/>
        </w:trPr>
        <w:tc>
          <w:tcPr>
            <w:tcW w:w="343" w:type="dxa"/>
            <w:tcBorders>
              <w:top w:val="nil"/>
              <w:left w:val="single" w:sz="4" w:space="0" w:color="auto"/>
              <w:bottom w:val="single" w:sz="4" w:space="0" w:color="auto"/>
              <w:right w:val="single" w:sz="4" w:space="0" w:color="auto"/>
            </w:tcBorders>
          </w:tcPr>
          <w:p w:rsidR="00FD4E38" w:rsidRPr="00FD4E38" w:rsidRDefault="00FD4E38" w:rsidP="00FD4E38">
            <w:pPr>
              <w:ind w:left="-142" w:right="-109"/>
              <w:jc w:val="center"/>
              <w:outlineLvl w:val="0"/>
              <w:rPr>
                <w:sz w:val="24"/>
                <w:szCs w:val="24"/>
              </w:rPr>
            </w:pPr>
            <w:r w:rsidRPr="00FD4E38">
              <w:rPr>
                <w:spacing w:val="-8"/>
                <w:sz w:val="24"/>
                <w:szCs w:val="24"/>
              </w:rPr>
              <w:lastRenderedPageBreak/>
              <w:t>1.2.</w:t>
            </w:r>
          </w:p>
        </w:tc>
        <w:tc>
          <w:tcPr>
            <w:tcW w:w="866" w:type="dxa"/>
            <w:tcBorders>
              <w:top w:val="nil"/>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ОМ 1.2. «Поддержание объектов водопроводного хозяйства поселения в состоянии, соответствующем нормативным и санитарным требованиям»</w:t>
            </w:r>
          </w:p>
        </w:tc>
        <w:tc>
          <w:tcPr>
            <w:tcW w:w="634"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color w:val="000000"/>
                <w:sz w:val="24"/>
                <w:szCs w:val="24"/>
              </w:rPr>
            </w:pPr>
            <w:r w:rsidRPr="00FD4E38">
              <w:rPr>
                <w:sz w:val="24"/>
                <w:szCs w:val="24"/>
              </w:rPr>
              <w:t xml:space="preserve">Администрация Киселевского сельского поселения       </w:t>
            </w:r>
          </w:p>
        </w:tc>
        <w:tc>
          <w:tcPr>
            <w:tcW w:w="34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color w:val="000000"/>
                <w:sz w:val="24"/>
                <w:szCs w:val="24"/>
              </w:rPr>
            </w:pPr>
            <w:r w:rsidRPr="00FD4E38">
              <w:rPr>
                <w:color w:val="000000"/>
                <w:sz w:val="24"/>
                <w:szCs w:val="24"/>
              </w:rPr>
              <w:t>951</w:t>
            </w:r>
          </w:p>
        </w:tc>
        <w:tc>
          <w:tcPr>
            <w:tcW w:w="394"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color w:val="000000"/>
                <w:sz w:val="24"/>
                <w:szCs w:val="24"/>
              </w:rPr>
            </w:pPr>
            <w:r w:rsidRPr="00FD4E38">
              <w:rPr>
                <w:color w:val="000000"/>
                <w:sz w:val="24"/>
                <w:szCs w:val="24"/>
              </w:rPr>
              <w:t xml:space="preserve">05 02 </w:t>
            </w:r>
          </w:p>
        </w:tc>
        <w:tc>
          <w:tcPr>
            <w:tcW w:w="42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348"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585"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2"/>
                <w:sz w:val="24"/>
                <w:szCs w:val="24"/>
              </w:rPr>
            </w:pPr>
            <w:r w:rsidRPr="00FD4E38">
              <w:rPr>
                <w:spacing w:val="-18"/>
                <w:sz w:val="24"/>
                <w:szCs w:val="24"/>
              </w:rPr>
              <w:t>200,0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40" w:type="dxa"/>
            <w:gridSpan w:val="2"/>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0,0</w:t>
            </w:r>
          </w:p>
        </w:tc>
        <w:tc>
          <w:tcPr>
            <w:tcW w:w="53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r>
      <w:tr w:rsidR="00FD4E38" w:rsidRPr="00FD4E38" w:rsidTr="007F37B2">
        <w:trPr>
          <w:trHeight w:val="1248"/>
        </w:trPr>
        <w:tc>
          <w:tcPr>
            <w:tcW w:w="343" w:type="dxa"/>
            <w:tcBorders>
              <w:top w:val="nil"/>
              <w:left w:val="single" w:sz="4" w:space="0" w:color="auto"/>
              <w:bottom w:val="single" w:sz="4" w:space="0" w:color="auto"/>
              <w:right w:val="single" w:sz="4" w:space="0" w:color="auto"/>
            </w:tcBorders>
          </w:tcPr>
          <w:p w:rsidR="00FD4E38" w:rsidRPr="00FD4E38" w:rsidRDefault="00FD4E38" w:rsidP="00FD4E38">
            <w:pPr>
              <w:jc w:val="center"/>
              <w:rPr>
                <w:spacing w:val="-8"/>
                <w:sz w:val="24"/>
                <w:szCs w:val="24"/>
              </w:rPr>
            </w:pPr>
            <w:r w:rsidRPr="00FD4E38">
              <w:rPr>
                <w:spacing w:val="-8"/>
                <w:sz w:val="24"/>
                <w:szCs w:val="24"/>
              </w:rPr>
              <w:lastRenderedPageBreak/>
              <w:t>2.</w:t>
            </w:r>
          </w:p>
        </w:tc>
        <w:tc>
          <w:tcPr>
            <w:tcW w:w="866" w:type="dxa"/>
            <w:tcBorders>
              <w:top w:val="nil"/>
              <w:left w:val="single" w:sz="4" w:space="0" w:color="auto"/>
              <w:bottom w:val="single" w:sz="4" w:space="0" w:color="auto"/>
              <w:right w:val="single" w:sz="4" w:space="0" w:color="auto"/>
            </w:tcBorders>
            <w:shd w:val="clear" w:color="auto" w:fill="auto"/>
            <w:hideMark/>
          </w:tcPr>
          <w:p w:rsidR="00FD4E38" w:rsidRPr="00FD4E38" w:rsidRDefault="00FD4E38" w:rsidP="00FD4E38">
            <w:pPr>
              <w:rPr>
                <w:spacing w:val="-8"/>
                <w:sz w:val="24"/>
                <w:szCs w:val="24"/>
              </w:rPr>
            </w:pPr>
            <w:r w:rsidRPr="00FD4E38">
              <w:rPr>
                <w:spacing w:val="-8"/>
                <w:sz w:val="24"/>
                <w:szCs w:val="24"/>
              </w:rPr>
              <w:t xml:space="preserve">Подпрограмма 2 </w:t>
            </w:r>
            <w:r w:rsidRPr="00FD4E38">
              <w:rPr>
                <w:sz w:val="24"/>
                <w:szCs w:val="24"/>
              </w:rPr>
              <w:t>«Благоустройство на территории Киселевского сельского поселения</w:t>
            </w:r>
            <w:r w:rsidRPr="00FD4E38">
              <w:rPr>
                <w:color w:val="000000"/>
                <w:kern w:val="2"/>
                <w:sz w:val="24"/>
                <w:szCs w:val="24"/>
              </w:rPr>
              <w:t>»</w:t>
            </w:r>
          </w:p>
          <w:p w:rsidR="00FD4E38" w:rsidRPr="00FD4E38" w:rsidRDefault="00FD4E38" w:rsidP="00FD4E38">
            <w:pPr>
              <w:rPr>
                <w:spacing w:val="-8"/>
                <w:sz w:val="24"/>
                <w:szCs w:val="24"/>
              </w:rPr>
            </w:pPr>
          </w:p>
        </w:tc>
        <w:tc>
          <w:tcPr>
            <w:tcW w:w="63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 xml:space="preserve">Администрация Киселевского сельского поселения       </w:t>
            </w:r>
          </w:p>
        </w:tc>
        <w:tc>
          <w:tcPr>
            <w:tcW w:w="34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394"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42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348"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0"/>
                <w:sz w:val="24"/>
                <w:szCs w:val="24"/>
              </w:rPr>
            </w:pPr>
            <w:r w:rsidRPr="00FD4E38">
              <w:rPr>
                <w:spacing w:val="-10"/>
                <w:sz w:val="24"/>
                <w:szCs w:val="24"/>
              </w:rPr>
              <w:t>х</w:t>
            </w:r>
          </w:p>
        </w:tc>
        <w:tc>
          <w:tcPr>
            <w:tcW w:w="585"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9404,3</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614,1</w:t>
            </w:r>
          </w:p>
        </w:tc>
        <w:tc>
          <w:tcPr>
            <w:tcW w:w="540" w:type="dxa"/>
            <w:gridSpan w:val="2"/>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1330,6</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927,7</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958,1</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3023,0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1396,2</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387,3</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387,3</w:t>
            </w:r>
          </w:p>
        </w:tc>
        <w:tc>
          <w:tcPr>
            <w:tcW w:w="53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r>
      <w:tr w:rsidR="00FD4E38" w:rsidRPr="00FD4E38" w:rsidTr="007F37B2">
        <w:trPr>
          <w:trHeight w:val="277"/>
        </w:trPr>
        <w:tc>
          <w:tcPr>
            <w:tcW w:w="343" w:type="dxa"/>
            <w:tcBorders>
              <w:top w:val="single" w:sz="4" w:space="0" w:color="auto"/>
              <w:left w:val="single" w:sz="4" w:space="0" w:color="auto"/>
              <w:right w:val="single" w:sz="4" w:space="0" w:color="auto"/>
            </w:tcBorders>
          </w:tcPr>
          <w:p w:rsidR="00FD4E38" w:rsidRPr="00FD4E38" w:rsidRDefault="00FD4E38" w:rsidP="00FD4E38">
            <w:pPr>
              <w:outlineLvl w:val="0"/>
              <w:rPr>
                <w:spacing w:val="-8"/>
                <w:sz w:val="24"/>
                <w:szCs w:val="24"/>
              </w:rPr>
            </w:pPr>
            <w:r w:rsidRPr="00FD4E38">
              <w:rPr>
                <w:spacing w:val="-8"/>
                <w:sz w:val="24"/>
                <w:szCs w:val="24"/>
              </w:rPr>
              <w:t>2.1.</w:t>
            </w:r>
          </w:p>
        </w:tc>
        <w:tc>
          <w:tcPr>
            <w:tcW w:w="866" w:type="dxa"/>
            <w:tcBorders>
              <w:top w:val="single" w:sz="4" w:space="0" w:color="auto"/>
              <w:left w:val="single" w:sz="4" w:space="0" w:color="auto"/>
              <w:right w:val="single" w:sz="4" w:space="0" w:color="auto"/>
            </w:tcBorders>
            <w:shd w:val="clear" w:color="auto" w:fill="auto"/>
            <w:hideMark/>
          </w:tcPr>
          <w:p w:rsidR="00FD4E38" w:rsidRPr="00FD4E38" w:rsidRDefault="00FD4E38" w:rsidP="00FD4E38">
            <w:pPr>
              <w:jc w:val="both"/>
              <w:rPr>
                <w:spacing w:val="-8"/>
                <w:sz w:val="24"/>
                <w:szCs w:val="24"/>
              </w:rPr>
            </w:pPr>
            <w:r w:rsidRPr="00FD4E38">
              <w:rPr>
                <w:spacing w:val="-8"/>
                <w:sz w:val="24"/>
                <w:szCs w:val="24"/>
              </w:rPr>
              <w:t>ОМ  2.1.</w:t>
            </w:r>
          </w:p>
          <w:p w:rsidR="00FD4E38" w:rsidRPr="00FD4E38" w:rsidRDefault="00FD4E38" w:rsidP="00FD4E38">
            <w:pPr>
              <w:jc w:val="both"/>
              <w:rPr>
                <w:spacing w:val="-8"/>
                <w:sz w:val="24"/>
                <w:szCs w:val="24"/>
              </w:rPr>
            </w:pPr>
            <w:r w:rsidRPr="00FD4E38">
              <w:rPr>
                <w:spacing w:val="-8"/>
                <w:sz w:val="24"/>
                <w:szCs w:val="24"/>
              </w:rPr>
              <w:t>«У</w:t>
            </w:r>
            <w:r w:rsidRPr="00FD4E38">
              <w:rPr>
                <w:sz w:val="24"/>
                <w:szCs w:val="24"/>
              </w:rPr>
              <w:t>личное освещение</w:t>
            </w:r>
            <w:r w:rsidRPr="00FD4E38">
              <w:rPr>
                <w:spacing w:val="-8"/>
                <w:sz w:val="24"/>
                <w:szCs w:val="24"/>
              </w:rPr>
              <w:t>»</w:t>
            </w:r>
          </w:p>
          <w:p w:rsidR="00FD4E38" w:rsidRPr="00FD4E38" w:rsidRDefault="00FD4E38" w:rsidP="00FD4E38">
            <w:pPr>
              <w:outlineLvl w:val="0"/>
              <w:rPr>
                <w:spacing w:val="-8"/>
                <w:sz w:val="24"/>
                <w:szCs w:val="24"/>
              </w:rPr>
            </w:pPr>
          </w:p>
        </w:tc>
        <w:tc>
          <w:tcPr>
            <w:tcW w:w="634" w:type="dxa"/>
            <w:tcBorders>
              <w:top w:val="nil"/>
              <w:left w:val="single" w:sz="4" w:space="0" w:color="auto"/>
              <w:right w:val="single" w:sz="4" w:space="0" w:color="auto"/>
            </w:tcBorders>
            <w:shd w:val="clear" w:color="auto" w:fill="auto"/>
            <w:hideMark/>
          </w:tcPr>
          <w:p w:rsidR="00FD4E38" w:rsidRPr="00FD4E38" w:rsidRDefault="00FD4E38" w:rsidP="00FD4E38">
            <w:pPr>
              <w:outlineLvl w:val="0"/>
              <w:rPr>
                <w:sz w:val="24"/>
                <w:szCs w:val="24"/>
              </w:rPr>
            </w:pPr>
            <w:r w:rsidRPr="00FD4E38">
              <w:rPr>
                <w:sz w:val="24"/>
                <w:szCs w:val="24"/>
              </w:rPr>
              <w:t xml:space="preserve">Администрация Киселевского сельского поселения       </w:t>
            </w:r>
          </w:p>
        </w:tc>
        <w:tc>
          <w:tcPr>
            <w:tcW w:w="34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color w:val="000000"/>
                <w:sz w:val="24"/>
                <w:szCs w:val="24"/>
              </w:rPr>
              <w:t>951</w:t>
            </w:r>
          </w:p>
        </w:tc>
        <w:tc>
          <w:tcPr>
            <w:tcW w:w="394"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05 03</w:t>
            </w:r>
          </w:p>
        </w:tc>
        <w:tc>
          <w:tcPr>
            <w:tcW w:w="42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348"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585"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2079,5</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185,6</w:t>
            </w:r>
          </w:p>
        </w:tc>
        <w:tc>
          <w:tcPr>
            <w:tcW w:w="540" w:type="dxa"/>
            <w:gridSpan w:val="2"/>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394,1</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413,5</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1"/>
              <w:rPr>
                <w:spacing w:val="-18"/>
                <w:sz w:val="24"/>
                <w:szCs w:val="24"/>
              </w:rPr>
            </w:pPr>
            <w:r w:rsidRPr="00FD4E38">
              <w:rPr>
                <w:spacing w:val="-18"/>
                <w:sz w:val="24"/>
                <w:szCs w:val="24"/>
              </w:rPr>
              <w:t>173,1</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184,2</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229,0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150,0</w:t>
            </w:r>
          </w:p>
        </w:tc>
        <w:tc>
          <w:tcPr>
            <w:tcW w:w="53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50,0</w:t>
            </w:r>
          </w:p>
        </w:tc>
      </w:tr>
      <w:tr w:rsidR="00FD4E38" w:rsidRPr="00FD4E38" w:rsidTr="007F37B2">
        <w:trPr>
          <w:trHeight w:val="323"/>
        </w:trPr>
        <w:tc>
          <w:tcPr>
            <w:tcW w:w="343" w:type="dxa"/>
            <w:tcBorders>
              <w:top w:val="single" w:sz="4" w:space="0" w:color="auto"/>
              <w:left w:val="single" w:sz="4" w:space="0" w:color="auto"/>
              <w:right w:val="single" w:sz="4" w:space="0" w:color="auto"/>
            </w:tcBorders>
          </w:tcPr>
          <w:p w:rsidR="00FD4E38" w:rsidRPr="00FD4E38" w:rsidRDefault="00FD4E38" w:rsidP="00FD4E38">
            <w:pPr>
              <w:jc w:val="center"/>
              <w:outlineLvl w:val="0"/>
              <w:rPr>
                <w:spacing w:val="-8"/>
                <w:sz w:val="24"/>
                <w:szCs w:val="24"/>
              </w:rPr>
            </w:pPr>
            <w:r w:rsidRPr="00FD4E38">
              <w:rPr>
                <w:spacing w:val="-8"/>
                <w:sz w:val="24"/>
                <w:szCs w:val="24"/>
              </w:rPr>
              <w:t>2.2.</w:t>
            </w:r>
          </w:p>
        </w:tc>
        <w:tc>
          <w:tcPr>
            <w:tcW w:w="866" w:type="dxa"/>
            <w:tcBorders>
              <w:top w:val="single" w:sz="4" w:space="0" w:color="auto"/>
              <w:left w:val="single" w:sz="4" w:space="0" w:color="auto"/>
              <w:right w:val="single" w:sz="4" w:space="0" w:color="auto"/>
            </w:tcBorders>
            <w:shd w:val="clear" w:color="auto" w:fill="auto"/>
            <w:hideMark/>
          </w:tcPr>
          <w:p w:rsidR="00FD4E38" w:rsidRPr="00FD4E38" w:rsidRDefault="00FD4E38" w:rsidP="00FD4E38">
            <w:pPr>
              <w:outlineLvl w:val="0"/>
              <w:rPr>
                <w:spacing w:val="-8"/>
                <w:sz w:val="24"/>
                <w:szCs w:val="24"/>
              </w:rPr>
            </w:pPr>
            <w:r w:rsidRPr="00FD4E38">
              <w:rPr>
                <w:spacing w:val="-8"/>
                <w:sz w:val="24"/>
                <w:szCs w:val="24"/>
              </w:rPr>
              <w:t>ОМ 2.2. «Озеленение»</w:t>
            </w:r>
          </w:p>
          <w:p w:rsidR="00FD4E38" w:rsidRPr="00FD4E38" w:rsidRDefault="00FD4E38" w:rsidP="00FD4E38">
            <w:pPr>
              <w:outlineLvl w:val="0"/>
              <w:rPr>
                <w:spacing w:val="-8"/>
                <w:sz w:val="24"/>
                <w:szCs w:val="24"/>
              </w:rPr>
            </w:pPr>
          </w:p>
        </w:tc>
        <w:tc>
          <w:tcPr>
            <w:tcW w:w="634" w:type="dxa"/>
            <w:tcBorders>
              <w:top w:val="nil"/>
              <w:left w:val="single" w:sz="4" w:space="0" w:color="auto"/>
              <w:right w:val="single" w:sz="4" w:space="0" w:color="auto"/>
            </w:tcBorders>
            <w:shd w:val="clear" w:color="auto" w:fill="auto"/>
            <w:hideMark/>
          </w:tcPr>
          <w:p w:rsidR="00FD4E38" w:rsidRPr="00FD4E38" w:rsidRDefault="00FD4E38" w:rsidP="00FD4E38">
            <w:pPr>
              <w:outlineLvl w:val="0"/>
              <w:rPr>
                <w:sz w:val="24"/>
                <w:szCs w:val="24"/>
              </w:rPr>
            </w:pPr>
            <w:r w:rsidRPr="00FD4E38">
              <w:rPr>
                <w:sz w:val="24"/>
                <w:szCs w:val="24"/>
              </w:rPr>
              <w:t xml:space="preserve">Администрация Киселевского сельского </w:t>
            </w:r>
            <w:r w:rsidRPr="00FD4E38">
              <w:rPr>
                <w:sz w:val="24"/>
                <w:szCs w:val="24"/>
              </w:rPr>
              <w:lastRenderedPageBreak/>
              <w:t xml:space="preserve">поселения       </w:t>
            </w:r>
          </w:p>
        </w:tc>
        <w:tc>
          <w:tcPr>
            <w:tcW w:w="34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color w:val="000000"/>
                <w:sz w:val="24"/>
                <w:szCs w:val="24"/>
              </w:rPr>
              <w:lastRenderedPageBreak/>
              <w:t>951</w:t>
            </w:r>
          </w:p>
        </w:tc>
        <w:tc>
          <w:tcPr>
            <w:tcW w:w="394"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05 03</w:t>
            </w:r>
          </w:p>
        </w:tc>
        <w:tc>
          <w:tcPr>
            <w:tcW w:w="42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348"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585"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170,3</w:t>
            </w:r>
          </w:p>
        </w:tc>
        <w:tc>
          <w:tcPr>
            <w:tcW w:w="586" w:type="dxa"/>
            <w:gridSpan w:val="2"/>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49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44,4</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19,5</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26,4</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30,0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30,0</w:t>
            </w:r>
          </w:p>
        </w:tc>
        <w:tc>
          <w:tcPr>
            <w:tcW w:w="53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w:t>
            </w:r>
          </w:p>
        </w:tc>
        <w:tc>
          <w:tcPr>
            <w:tcW w:w="53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5,0</w:t>
            </w:r>
          </w:p>
        </w:tc>
      </w:tr>
      <w:tr w:rsidR="00FD4E38" w:rsidRPr="00FD4E38" w:rsidTr="007F37B2">
        <w:trPr>
          <w:trHeight w:val="1248"/>
        </w:trPr>
        <w:tc>
          <w:tcPr>
            <w:tcW w:w="343" w:type="dxa"/>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outlineLvl w:val="0"/>
              <w:rPr>
                <w:spacing w:val="-8"/>
                <w:sz w:val="24"/>
                <w:szCs w:val="24"/>
              </w:rPr>
            </w:pPr>
            <w:r w:rsidRPr="00FD4E38">
              <w:rPr>
                <w:spacing w:val="-8"/>
                <w:sz w:val="24"/>
                <w:szCs w:val="24"/>
              </w:rPr>
              <w:lastRenderedPageBreak/>
              <w:t>2.3.</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outlineLvl w:val="0"/>
              <w:rPr>
                <w:spacing w:val="-8"/>
                <w:sz w:val="24"/>
                <w:szCs w:val="24"/>
              </w:rPr>
            </w:pPr>
            <w:r w:rsidRPr="00FD4E38">
              <w:rPr>
                <w:spacing w:val="-8"/>
                <w:sz w:val="24"/>
                <w:szCs w:val="24"/>
              </w:rPr>
              <w:t>ОМ 2.3. «Содержание мест захоронения»</w:t>
            </w:r>
          </w:p>
          <w:p w:rsidR="00FD4E38" w:rsidRPr="00FD4E38" w:rsidRDefault="00FD4E38" w:rsidP="00FD4E38">
            <w:pPr>
              <w:outlineLvl w:val="0"/>
              <w:rPr>
                <w:spacing w:val="-8"/>
                <w:sz w:val="24"/>
                <w:szCs w:val="24"/>
              </w:rPr>
            </w:pPr>
          </w:p>
        </w:tc>
        <w:tc>
          <w:tcPr>
            <w:tcW w:w="63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outlineLvl w:val="0"/>
              <w:rPr>
                <w:sz w:val="24"/>
                <w:szCs w:val="24"/>
              </w:rPr>
            </w:pPr>
            <w:r w:rsidRPr="00FD4E38">
              <w:rPr>
                <w:sz w:val="24"/>
                <w:szCs w:val="24"/>
              </w:rPr>
              <w:t xml:space="preserve">Администрация Киселевского сельского поселения       </w:t>
            </w:r>
          </w:p>
        </w:tc>
        <w:tc>
          <w:tcPr>
            <w:tcW w:w="349"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color w:val="000000"/>
                <w:sz w:val="24"/>
                <w:szCs w:val="24"/>
              </w:rPr>
              <w:t>951</w:t>
            </w:r>
          </w:p>
        </w:tc>
        <w:tc>
          <w:tcPr>
            <w:tcW w:w="39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05 03</w:t>
            </w:r>
          </w:p>
        </w:tc>
        <w:tc>
          <w:tcPr>
            <w:tcW w:w="426"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348"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585"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2"/>
                <w:sz w:val="24"/>
                <w:szCs w:val="24"/>
              </w:rPr>
            </w:pPr>
            <w:r w:rsidRPr="00FD4E38">
              <w:rPr>
                <w:spacing w:val="-12"/>
                <w:sz w:val="24"/>
                <w:szCs w:val="24"/>
              </w:rPr>
              <w:t>71,4</w:t>
            </w:r>
          </w:p>
        </w:tc>
        <w:tc>
          <w:tcPr>
            <w:tcW w:w="586" w:type="dxa"/>
            <w:gridSpan w:val="2"/>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spacing w:val="-12"/>
                <w:sz w:val="24"/>
                <w:szCs w:val="24"/>
              </w:rPr>
            </w:pPr>
            <w:r w:rsidRPr="00FD4E38">
              <w:rPr>
                <w:spacing w:val="-12"/>
                <w:sz w:val="24"/>
                <w:szCs w:val="24"/>
              </w:rPr>
              <w:t>5,0</w:t>
            </w:r>
          </w:p>
        </w:tc>
        <w:tc>
          <w:tcPr>
            <w:tcW w:w="491"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spacing w:val="-12"/>
                <w:sz w:val="24"/>
                <w:szCs w:val="24"/>
              </w:rPr>
            </w:pPr>
            <w:r w:rsidRPr="00FD4E38">
              <w:rPr>
                <w:spacing w:val="-12"/>
                <w:sz w:val="24"/>
                <w:szCs w:val="24"/>
              </w:rPr>
              <w:t>4,8</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spacing w:val="-12"/>
                <w:sz w:val="24"/>
                <w:szCs w:val="24"/>
              </w:rPr>
            </w:pPr>
            <w:r w:rsidRPr="00FD4E38">
              <w:rPr>
                <w:spacing w:val="-12"/>
                <w:sz w:val="24"/>
                <w:szCs w:val="24"/>
              </w:rPr>
              <w:t>5,1</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7,3</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7,3</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7,3</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7,3</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7,3</w:t>
            </w:r>
          </w:p>
        </w:tc>
        <w:tc>
          <w:tcPr>
            <w:tcW w:w="538"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5,0</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5,0</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5,0</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5,0</w:t>
            </w:r>
          </w:p>
        </w:tc>
      </w:tr>
      <w:tr w:rsidR="00FD4E38" w:rsidRPr="00FD4E38" w:rsidTr="007F37B2">
        <w:trPr>
          <w:trHeight w:val="1248"/>
        </w:trPr>
        <w:tc>
          <w:tcPr>
            <w:tcW w:w="343" w:type="dxa"/>
            <w:tcBorders>
              <w:top w:val="single" w:sz="4" w:space="0" w:color="auto"/>
              <w:left w:val="single" w:sz="4" w:space="0" w:color="auto"/>
              <w:bottom w:val="single" w:sz="4" w:space="0" w:color="auto"/>
              <w:right w:val="nil"/>
            </w:tcBorders>
          </w:tcPr>
          <w:p w:rsidR="00FD4E38" w:rsidRPr="00FD4E38" w:rsidRDefault="00FD4E38" w:rsidP="00FD4E38">
            <w:pPr>
              <w:jc w:val="center"/>
              <w:outlineLvl w:val="0"/>
              <w:rPr>
                <w:spacing w:val="-8"/>
                <w:sz w:val="24"/>
                <w:szCs w:val="24"/>
              </w:rPr>
            </w:pPr>
            <w:r w:rsidRPr="00FD4E38">
              <w:rPr>
                <w:spacing w:val="-8"/>
                <w:sz w:val="24"/>
                <w:szCs w:val="24"/>
              </w:rPr>
              <w:t>2.4.</w:t>
            </w:r>
          </w:p>
        </w:tc>
        <w:tc>
          <w:tcPr>
            <w:tcW w:w="866" w:type="dxa"/>
            <w:tcBorders>
              <w:top w:val="single" w:sz="4" w:space="0" w:color="auto"/>
              <w:left w:val="single" w:sz="4" w:space="0" w:color="auto"/>
              <w:bottom w:val="single" w:sz="4" w:space="0" w:color="auto"/>
              <w:right w:val="nil"/>
            </w:tcBorders>
            <w:shd w:val="clear" w:color="auto" w:fill="auto"/>
            <w:hideMark/>
          </w:tcPr>
          <w:p w:rsidR="00FD4E38" w:rsidRPr="00FD4E38" w:rsidRDefault="00FD4E38" w:rsidP="00FD4E38">
            <w:pPr>
              <w:outlineLvl w:val="0"/>
              <w:rPr>
                <w:spacing w:val="-18"/>
                <w:sz w:val="24"/>
                <w:szCs w:val="24"/>
              </w:rPr>
            </w:pPr>
            <w:r w:rsidRPr="00FD4E38">
              <w:rPr>
                <w:spacing w:val="-18"/>
                <w:sz w:val="24"/>
                <w:szCs w:val="24"/>
              </w:rPr>
              <w:t>ОМ  2.4.</w:t>
            </w:r>
          </w:p>
          <w:p w:rsidR="00FD4E38" w:rsidRPr="00FD4E38" w:rsidRDefault="00FD4E38" w:rsidP="00FD4E38">
            <w:pPr>
              <w:outlineLvl w:val="0"/>
              <w:rPr>
                <w:spacing w:val="-18"/>
                <w:sz w:val="24"/>
                <w:szCs w:val="24"/>
              </w:rPr>
            </w:pPr>
            <w:r w:rsidRPr="00FD4E38">
              <w:rPr>
                <w:spacing w:val="-18"/>
                <w:sz w:val="24"/>
                <w:szCs w:val="24"/>
              </w:rPr>
              <w:t>«Прочие мероприятия  по благоустройству»</w:t>
            </w:r>
          </w:p>
        </w:tc>
        <w:tc>
          <w:tcPr>
            <w:tcW w:w="634"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outlineLvl w:val="0"/>
              <w:rPr>
                <w:sz w:val="24"/>
                <w:szCs w:val="24"/>
              </w:rPr>
            </w:pPr>
            <w:r w:rsidRPr="00FD4E38">
              <w:rPr>
                <w:sz w:val="24"/>
                <w:szCs w:val="24"/>
              </w:rPr>
              <w:t xml:space="preserve">Администрация Киселевского сельского поселения       </w:t>
            </w:r>
          </w:p>
        </w:tc>
        <w:tc>
          <w:tcPr>
            <w:tcW w:w="349"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color w:val="000000"/>
                <w:sz w:val="24"/>
                <w:szCs w:val="24"/>
              </w:rPr>
              <w:t>951</w:t>
            </w:r>
          </w:p>
        </w:tc>
        <w:tc>
          <w:tcPr>
            <w:tcW w:w="39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05 03</w:t>
            </w:r>
          </w:p>
        </w:tc>
        <w:tc>
          <w:tcPr>
            <w:tcW w:w="426"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348"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585"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spacing w:val="-12"/>
                <w:sz w:val="24"/>
                <w:szCs w:val="24"/>
              </w:rPr>
            </w:pPr>
            <w:r w:rsidRPr="00FD4E38">
              <w:rPr>
                <w:spacing w:val="-12"/>
                <w:sz w:val="24"/>
                <w:szCs w:val="24"/>
              </w:rPr>
              <w:t>3459,0</w:t>
            </w:r>
          </w:p>
        </w:tc>
        <w:tc>
          <w:tcPr>
            <w:tcW w:w="586" w:type="dxa"/>
            <w:gridSpan w:val="2"/>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spacing w:val="-12"/>
                <w:sz w:val="24"/>
                <w:szCs w:val="24"/>
              </w:rPr>
            </w:pPr>
            <w:r w:rsidRPr="00FD4E38">
              <w:rPr>
                <w:spacing w:val="-12"/>
                <w:sz w:val="24"/>
                <w:szCs w:val="24"/>
              </w:rPr>
              <w:t>388,5</w:t>
            </w:r>
          </w:p>
        </w:tc>
        <w:tc>
          <w:tcPr>
            <w:tcW w:w="491"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spacing w:val="-12"/>
                <w:sz w:val="24"/>
                <w:szCs w:val="24"/>
              </w:rPr>
            </w:pPr>
            <w:r w:rsidRPr="00FD4E38">
              <w:rPr>
                <w:spacing w:val="-12"/>
                <w:sz w:val="24"/>
                <w:szCs w:val="24"/>
              </w:rPr>
              <w:t>876,7</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spacing w:val="-12"/>
                <w:sz w:val="24"/>
                <w:szCs w:val="24"/>
              </w:rPr>
            </w:pPr>
            <w:r w:rsidRPr="00FD4E38">
              <w:rPr>
                <w:spacing w:val="-12"/>
                <w:sz w:val="24"/>
                <w:szCs w:val="24"/>
              </w:rPr>
              <w:t>319,1</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spacing w:val="-12"/>
                <w:sz w:val="24"/>
                <w:szCs w:val="24"/>
              </w:rPr>
            </w:pPr>
            <w:r w:rsidRPr="00FD4E38">
              <w:rPr>
                <w:spacing w:val="-12"/>
                <w:sz w:val="24"/>
                <w:szCs w:val="24"/>
              </w:rPr>
              <w:t>733,3</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258,2</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323,2</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200,0</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200,0</w:t>
            </w:r>
          </w:p>
        </w:tc>
        <w:tc>
          <w:tcPr>
            <w:tcW w:w="538"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40,0</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40,0</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40,0</w:t>
            </w:r>
          </w:p>
        </w:tc>
        <w:tc>
          <w:tcPr>
            <w:tcW w:w="537" w:type="dxa"/>
            <w:tcBorders>
              <w:top w:val="single" w:sz="4" w:space="0" w:color="auto"/>
              <w:left w:val="nil"/>
              <w:bottom w:val="single" w:sz="4" w:space="0" w:color="auto"/>
              <w:right w:val="single" w:sz="4" w:space="0" w:color="auto"/>
            </w:tcBorders>
            <w:shd w:val="clear" w:color="auto" w:fill="auto"/>
            <w:noWrap/>
            <w:hideMark/>
          </w:tcPr>
          <w:p w:rsidR="00FD4E38" w:rsidRPr="00FD4E38" w:rsidRDefault="00FD4E38" w:rsidP="00FD4E38">
            <w:pPr>
              <w:rPr>
                <w:sz w:val="24"/>
                <w:szCs w:val="24"/>
              </w:rPr>
            </w:pPr>
            <w:r w:rsidRPr="00FD4E38">
              <w:rPr>
                <w:spacing w:val="-12"/>
                <w:sz w:val="24"/>
                <w:szCs w:val="24"/>
              </w:rPr>
              <w:t>40,0</w:t>
            </w:r>
          </w:p>
        </w:tc>
      </w:tr>
      <w:tr w:rsidR="00FD4E38" w:rsidRPr="00FD4E38" w:rsidTr="007F37B2">
        <w:trPr>
          <w:trHeight w:val="624"/>
        </w:trPr>
        <w:tc>
          <w:tcPr>
            <w:tcW w:w="343" w:type="dxa"/>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outlineLvl w:val="0"/>
              <w:rPr>
                <w:spacing w:val="-8"/>
                <w:sz w:val="24"/>
                <w:szCs w:val="24"/>
              </w:rPr>
            </w:pPr>
            <w:r w:rsidRPr="00FD4E38">
              <w:rPr>
                <w:spacing w:val="-8"/>
                <w:sz w:val="24"/>
                <w:szCs w:val="24"/>
              </w:rPr>
              <w:t>2.5.</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outlineLvl w:val="0"/>
              <w:rPr>
                <w:spacing w:val="-8"/>
                <w:sz w:val="24"/>
                <w:szCs w:val="24"/>
              </w:rPr>
            </w:pPr>
            <w:r w:rsidRPr="00FD4E38">
              <w:rPr>
                <w:spacing w:val="-8"/>
                <w:sz w:val="24"/>
                <w:szCs w:val="24"/>
              </w:rPr>
              <w:t xml:space="preserve">ОМ 2.5. </w:t>
            </w:r>
          </w:p>
          <w:p w:rsidR="00FD4E38" w:rsidRPr="00FD4E38" w:rsidRDefault="00FD4E38" w:rsidP="00FD4E38">
            <w:pPr>
              <w:outlineLvl w:val="0"/>
              <w:rPr>
                <w:spacing w:val="-8"/>
                <w:sz w:val="24"/>
                <w:szCs w:val="24"/>
              </w:rPr>
            </w:pPr>
            <w:r w:rsidRPr="00FD4E38">
              <w:rPr>
                <w:spacing w:val="-8"/>
                <w:sz w:val="24"/>
                <w:szCs w:val="24"/>
              </w:rPr>
              <w:t>Утилизация</w:t>
            </w:r>
          </w:p>
          <w:p w:rsidR="00FD4E38" w:rsidRPr="00FD4E38" w:rsidRDefault="00FD4E38" w:rsidP="00FD4E38">
            <w:pPr>
              <w:outlineLvl w:val="0"/>
              <w:rPr>
                <w:spacing w:val="-8"/>
                <w:sz w:val="24"/>
                <w:szCs w:val="24"/>
              </w:rPr>
            </w:pPr>
            <w:r w:rsidRPr="00FD4E38">
              <w:rPr>
                <w:spacing w:val="-8"/>
                <w:sz w:val="24"/>
                <w:szCs w:val="24"/>
              </w:rPr>
              <w:t xml:space="preserve">(буртование) твердых бытовых </w:t>
            </w:r>
            <w:r w:rsidRPr="00FD4E38">
              <w:rPr>
                <w:spacing w:val="-8"/>
                <w:sz w:val="24"/>
                <w:szCs w:val="24"/>
              </w:rPr>
              <w:lastRenderedPageBreak/>
              <w:t>отходов на свалке</w:t>
            </w:r>
          </w:p>
        </w:tc>
        <w:tc>
          <w:tcPr>
            <w:tcW w:w="634"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outlineLvl w:val="0"/>
              <w:rPr>
                <w:sz w:val="24"/>
                <w:szCs w:val="24"/>
              </w:rPr>
            </w:pPr>
            <w:r w:rsidRPr="00FD4E38">
              <w:rPr>
                <w:sz w:val="24"/>
                <w:szCs w:val="24"/>
              </w:rPr>
              <w:lastRenderedPageBreak/>
              <w:t>Администрация Киселевского сел</w:t>
            </w:r>
            <w:r w:rsidRPr="00FD4E38">
              <w:rPr>
                <w:sz w:val="24"/>
                <w:szCs w:val="24"/>
              </w:rPr>
              <w:lastRenderedPageBreak/>
              <w:t xml:space="preserve">ьского поселения       </w:t>
            </w:r>
          </w:p>
        </w:tc>
        <w:tc>
          <w:tcPr>
            <w:tcW w:w="349"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color w:val="000000"/>
                <w:sz w:val="24"/>
                <w:szCs w:val="24"/>
              </w:rPr>
              <w:lastRenderedPageBreak/>
              <w:t>951</w:t>
            </w:r>
          </w:p>
        </w:tc>
        <w:tc>
          <w:tcPr>
            <w:tcW w:w="394"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05 03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348"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outlineLvl w:val="0"/>
              <w:rPr>
                <w:spacing w:val="-10"/>
                <w:sz w:val="24"/>
                <w:szCs w:val="24"/>
              </w:rPr>
            </w:pPr>
            <w:r w:rsidRPr="00FD4E38">
              <w:rPr>
                <w:spacing w:val="-10"/>
                <w:sz w:val="24"/>
                <w:szCs w:val="24"/>
              </w:rPr>
              <w:t>х</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outlineLvl w:val="0"/>
              <w:rPr>
                <w:spacing w:val="-12"/>
                <w:sz w:val="24"/>
                <w:szCs w:val="24"/>
              </w:rPr>
            </w:pPr>
            <w:r w:rsidRPr="00FD4E38">
              <w:rPr>
                <w:spacing w:val="-12"/>
                <w:sz w:val="24"/>
                <w:szCs w:val="24"/>
              </w:rPr>
              <w:t>70,0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outlineLvl w:val="0"/>
              <w:rPr>
                <w:spacing w:val="-12"/>
                <w:sz w:val="24"/>
                <w:szCs w:val="24"/>
              </w:rPr>
            </w:pPr>
            <w:r w:rsidRPr="00FD4E38">
              <w:rPr>
                <w:spacing w:val="-12"/>
                <w:sz w:val="24"/>
                <w:szCs w:val="24"/>
              </w:rPr>
              <w:t>35,0</w:t>
            </w:r>
          </w:p>
        </w:tc>
        <w:tc>
          <w:tcPr>
            <w:tcW w:w="491"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35,0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outlineLvl w:val="0"/>
              <w:rPr>
                <w:spacing w:val="-12"/>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r>
      <w:tr w:rsidR="00FD4E38" w:rsidRPr="00FD4E38" w:rsidTr="007F37B2">
        <w:trPr>
          <w:trHeight w:val="624"/>
        </w:trPr>
        <w:tc>
          <w:tcPr>
            <w:tcW w:w="343" w:type="dxa"/>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outlineLvl w:val="0"/>
              <w:rPr>
                <w:spacing w:val="-8"/>
                <w:sz w:val="24"/>
                <w:szCs w:val="24"/>
              </w:rPr>
            </w:pPr>
            <w:r w:rsidRPr="00FD4E38">
              <w:rPr>
                <w:spacing w:val="-8"/>
                <w:sz w:val="24"/>
                <w:szCs w:val="24"/>
              </w:rPr>
              <w:lastRenderedPageBreak/>
              <w:t>2.</w:t>
            </w:r>
          </w:p>
          <w:p w:rsidR="00FD4E38" w:rsidRPr="00FD4E38" w:rsidRDefault="00FD4E38" w:rsidP="00FD4E38">
            <w:pPr>
              <w:jc w:val="center"/>
              <w:outlineLvl w:val="0"/>
              <w:rPr>
                <w:spacing w:val="-8"/>
                <w:sz w:val="24"/>
                <w:szCs w:val="24"/>
              </w:rPr>
            </w:pPr>
            <w:r w:rsidRPr="00FD4E38">
              <w:rPr>
                <w:spacing w:val="-8"/>
                <w:sz w:val="24"/>
                <w:szCs w:val="24"/>
              </w:rPr>
              <w:t>6.</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outlineLvl w:val="0"/>
              <w:rPr>
                <w:spacing w:val="-8"/>
                <w:sz w:val="24"/>
                <w:szCs w:val="24"/>
              </w:rPr>
            </w:pPr>
            <w:r w:rsidRPr="00FD4E38">
              <w:rPr>
                <w:spacing w:val="-8"/>
                <w:sz w:val="24"/>
                <w:szCs w:val="24"/>
              </w:rPr>
              <w:t>ОМ 2.6.</w:t>
            </w:r>
          </w:p>
          <w:p w:rsidR="00FD4E38" w:rsidRPr="00FD4E38" w:rsidRDefault="00FD4E38" w:rsidP="00FD4E38">
            <w:pPr>
              <w:outlineLvl w:val="0"/>
              <w:rPr>
                <w:spacing w:val="-8"/>
                <w:sz w:val="24"/>
                <w:szCs w:val="24"/>
              </w:rPr>
            </w:pPr>
            <w:r w:rsidRPr="00FD4E38">
              <w:rPr>
                <w:spacing w:val="-8"/>
                <w:sz w:val="24"/>
                <w:szCs w:val="24"/>
              </w:rPr>
              <w:t>Капитальный ремонт пешеходных дорожек</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outlineLvl w:val="0"/>
              <w:rPr>
                <w:sz w:val="24"/>
                <w:szCs w:val="24"/>
              </w:rPr>
            </w:pPr>
            <w:r w:rsidRPr="00FD4E38">
              <w:rPr>
                <w:sz w:val="24"/>
                <w:szCs w:val="24"/>
              </w:rPr>
              <w:t xml:space="preserve">Администрация Киселевского сельского поселения       </w:t>
            </w: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color w:val="000000"/>
                <w:sz w:val="24"/>
                <w:szCs w:val="24"/>
              </w:rPr>
            </w:pPr>
            <w:r w:rsidRPr="00FD4E38">
              <w:rPr>
                <w:color w:val="000000"/>
                <w:sz w:val="24"/>
                <w:szCs w:val="24"/>
              </w:rPr>
              <w:t>951</w:t>
            </w: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0"/>
                <w:sz w:val="24"/>
                <w:szCs w:val="24"/>
              </w:rPr>
            </w:pPr>
            <w:r w:rsidRPr="00FD4E38">
              <w:rPr>
                <w:spacing w:val="-10"/>
                <w:sz w:val="24"/>
                <w:szCs w:val="24"/>
              </w:rPr>
              <w:t>0503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0"/>
                <w:sz w:val="24"/>
                <w:szCs w:val="24"/>
              </w:rPr>
            </w:pPr>
            <w:r w:rsidRPr="00FD4E38">
              <w:rPr>
                <w:spacing w:val="-10"/>
                <w:sz w:val="24"/>
                <w:szCs w:val="24"/>
              </w:rPr>
              <w:t>х</w:t>
            </w:r>
          </w:p>
        </w:tc>
        <w:tc>
          <w:tcPr>
            <w:tcW w:w="348"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0"/>
                <w:sz w:val="24"/>
                <w:szCs w:val="24"/>
              </w:rPr>
            </w:pPr>
            <w:r w:rsidRPr="00FD4E38">
              <w:rPr>
                <w:spacing w:val="-10"/>
                <w:sz w:val="24"/>
                <w:szCs w:val="24"/>
              </w:rPr>
              <w:t>х</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2"/>
                <w:sz w:val="24"/>
                <w:szCs w:val="24"/>
              </w:rPr>
            </w:pPr>
            <w:r w:rsidRPr="00FD4E38">
              <w:rPr>
                <w:spacing w:val="-12"/>
                <w:sz w:val="24"/>
                <w:szCs w:val="24"/>
              </w:rPr>
              <w:t>3554,1</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2"/>
                <w:sz w:val="24"/>
                <w:szCs w:val="24"/>
              </w:rPr>
            </w:pPr>
            <w:r w:rsidRPr="00FD4E38">
              <w:rPr>
                <w:spacing w:val="-12"/>
                <w:sz w:val="24"/>
                <w:szCs w:val="24"/>
              </w:rPr>
              <w:t>0,0</w:t>
            </w:r>
          </w:p>
        </w:tc>
        <w:tc>
          <w:tcPr>
            <w:tcW w:w="491"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190,0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2553,8</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810,3</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8"/>
                <w:sz w:val="24"/>
                <w:szCs w:val="24"/>
              </w:rPr>
            </w:pPr>
            <w:r w:rsidRPr="00FD4E38">
              <w:rPr>
                <w:spacing w:val="-18"/>
                <w:sz w:val="24"/>
                <w:szCs w:val="24"/>
              </w:rPr>
              <w:t>0,0</w:t>
            </w:r>
          </w:p>
        </w:tc>
      </w:tr>
      <w:tr w:rsidR="00FD4E38" w:rsidRPr="00FD4E38" w:rsidTr="007F37B2">
        <w:trPr>
          <w:trHeight w:val="624"/>
        </w:trPr>
        <w:tc>
          <w:tcPr>
            <w:tcW w:w="343" w:type="dxa"/>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outlineLvl w:val="0"/>
              <w:rPr>
                <w:spacing w:val="-8"/>
                <w:sz w:val="24"/>
                <w:szCs w:val="24"/>
              </w:rPr>
            </w:pPr>
            <w:r w:rsidRPr="00FD4E38">
              <w:rPr>
                <w:spacing w:val="-8"/>
                <w:sz w:val="24"/>
                <w:szCs w:val="24"/>
              </w:rPr>
              <w:t>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pacing w:val="-8"/>
                <w:sz w:val="24"/>
                <w:szCs w:val="24"/>
              </w:rPr>
            </w:pPr>
            <w:r w:rsidRPr="00FD4E38">
              <w:rPr>
                <w:spacing w:val="-8"/>
                <w:sz w:val="24"/>
                <w:szCs w:val="24"/>
              </w:rPr>
              <w:t>Подпрограмма 3</w:t>
            </w:r>
            <w:r w:rsidRPr="00FD4E38">
              <w:rPr>
                <w:sz w:val="24"/>
                <w:szCs w:val="24"/>
              </w:rPr>
              <w:t>«Развитие территориального общественного самоуправления в Киселевском сельском поселении</w:t>
            </w:r>
            <w:r w:rsidRPr="00FD4E38">
              <w:rPr>
                <w:color w:val="000000"/>
                <w:kern w:val="2"/>
                <w:sz w:val="24"/>
                <w:szCs w:val="24"/>
              </w:rPr>
              <w:t>»</w:t>
            </w:r>
          </w:p>
          <w:p w:rsidR="00FD4E38" w:rsidRPr="00FD4E38" w:rsidRDefault="00FD4E38" w:rsidP="00FD4E38">
            <w:pPr>
              <w:rPr>
                <w:spacing w:val="-8"/>
                <w:sz w:val="24"/>
                <w:szCs w:val="24"/>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z w:val="24"/>
                <w:szCs w:val="24"/>
              </w:rPr>
              <w:t xml:space="preserve">Администрация Киселевского сельского поселения       </w:t>
            </w: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0"/>
                <w:sz w:val="24"/>
                <w:szCs w:val="24"/>
              </w:rPr>
              <w:t>х</w:t>
            </w: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0"/>
                <w:sz w:val="24"/>
                <w:szCs w:val="24"/>
              </w:rPr>
              <w:t>х</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0"/>
                <w:sz w:val="24"/>
                <w:szCs w:val="24"/>
              </w:rPr>
              <w:t>х</w:t>
            </w:r>
          </w:p>
        </w:tc>
        <w:tc>
          <w:tcPr>
            <w:tcW w:w="348"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0"/>
                <w:sz w:val="24"/>
                <w:szCs w:val="24"/>
              </w:rPr>
              <w:t>х</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2"/>
                <w:sz w:val="24"/>
                <w:szCs w:val="24"/>
              </w:rPr>
            </w:pPr>
            <w:r w:rsidRPr="00FD4E38">
              <w:rPr>
                <w:spacing w:val="-12"/>
                <w:sz w:val="24"/>
                <w:szCs w:val="24"/>
              </w:rPr>
              <w:t>130,0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491"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50,0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r>
      <w:tr w:rsidR="00FD4E38" w:rsidRPr="00FD4E38" w:rsidTr="007F37B2">
        <w:trPr>
          <w:trHeight w:val="624"/>
        </w:trPr>
        <w:tc>
          <w:tcPr>
            <w:tcW w:w="343" w:type="dxa"/>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outlineLvl w:val="0"/>
              <w:rPr>
                <w:spacing w:val="-8"/>
                <w:sz w:val="24"/>
                <w:szCs w:val="24"/>
              </w:rPr>
            </w:pPr>
            <w:r w:rsidRPr="00FD4E38">
              <w:rPr>
                <w:spacing w:val="-8"/>
                <w:sz w:val="24"/>
                <w:szCs w:val="24"/>
              </w:rPr>
              <w:lastRenderedPageBreak/>
              <w:t>3.1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outlineLvl w:val="0"/>
              <w:rPr>
                <w:spacing w:val="-8"/>
                <w:sz w:val="24"/>
                <w:szCs w:val="24"/>
              </w:rPr>
            </w:pPr>
            <w:r w:rsidRPr="00FD4E38">
              <w:rPr>
                <w:spacing w:val="-8"/>
                <w:sz w:val="24"/>
                <w:szCs w:val="24"/>
              </w:rPr>
              <w:t>ОМ 3.1.</w:t>
            </w:r>
          </w:p>
          <w:p w:rsidR="00FD4E38" w:rsidRPr="00FD4E38" w:rsidRDefault="00FD4E38" w:rsidP="00FD4E38">
            <w:pPr>
              <w:outlineLvl w:val="0"/>
              <w:rPr>
                <w:spacing w:val="-8"/>
                <w:sz w:val="24"/>
                <w:szCs w:val="24"/>
              </w:rPr>
            </w:pPr>
            <w:r w:rsidRPr="00FD4E38">
              <w:rPr>
                <w:color w:val="000000"/>
                <w:sz w:val="24"/>
                <w:szCs w:val="24"/>
              </w:rPr>
              <w:t>Содействие развития территориального общественного самоуправления</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outlineLvl w:val="0"/>
              <w:rPr>
                <w:sz w:val="24"/>
                <w:szCs w:val="24"/>
              </w:rPr>
            </w:pPr>
            <w:r w:rsidRPr="00FD4E38">
              <w:rPr>
                <w:sz w:val="24"/>
                <w:szCs w:val="24"/>
              </w:rPr>
              <w:t xml:space="preserve">Администрация Киселевского сельского поселения       </w:t>
            </w: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color w:val="000000"/>
                <w:sz w:val="24"/>
                <w:szCs w:val="24"/>
              </w:rPr>
            </w:pPr>
            <w:r w:rsidRPr="00FD4E38">
              <w:rPr>
                <w:color w:val="000000"/>
                <w:sz w:val="24"/>
                <w:szCs w:val="24"/>
              </w:rPr>
              <w:t>951</w:t>
            </w: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0"/>
                <w:sz w:val="24"/>
                <w:szCs w:val="24"/>
              </w:rPr>
            </w:pPr>
            <w:r w:rsidRPr="00FD4E38">
              <w:rPr>
                <w:spacing w:val="-10"/>
                <w:sz w:val="24"/>
                <w:szCs w:val="24"/>
              </w:rPr>
              <w:t>0503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0"/>
                <w:sz w:val="24"/>
                <w:szCs w:val="24"/>
              </w:rPr>
            </w:pPr>
            <w:r w:rsidRPr="00FD4E38">
              <w:rPr>
                <w:spacing w:val="-10"/>
                <w:sz w:val="24"/>
                <w:szCs w:val="24"/>
              </w:rPr>
              <w:t>х</w:t>
            </w:r>
          </w:p>
        </w:tc>
        <w:tc>
          <w:tcPr>
            <w:tcW w:w="348"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0"/>
                <w:sz w:val="24"/>
                <w:szCs w:val="24"/>
              </w:rPr>
            </w:pPr>
            <w:r w:rsidRPr="00FD4E38">
              <w:rPr>
                <w:spacing w:val="-10"/>
                <w:sz w:val="24"/>
                <w:szCs w:val="24"/>
              </w:rPr>
              <w:t>х</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jc w:val="center"/>
              <w:outlineLvl w:val="0"/>
              <w:rPr>
                <w:spacing w:val="-12"/>
                <w:sz w:val="24"/>
                <w:szCs w:val="24"/>
              </w:rPr>
            </w:pPr>
            <w:r w:rsidRPr="00FD4E38">
              <w:rPr>
                <w:spacing w:val="-12"/>
                <w:sz w:val="24"/>
                <w:szCs w:val="24"/>
              </w:rPr>
              <w:t>130,0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491"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50,0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FD4E38" w:rsidRPr="00FD4E38" w:rsidRDefault="00FD4E38" w:rsidP="00FD4E38">
            <w:pPr>
              <w:rPr>
                <w:sz w:val="24"/>
                <w:szCs w:val="24"/>
              </w:rPr>
            </w:pPr>
            <w:r w:rsidRPr="00FD4E38">
              <w:rPr>
                <w:spacing w:val="-12"/>
                <w:sz w:val="24"/>
                <w:szCs w:val="24"/>
              </w:rPr>
              <w:t>10,0</w:t>
            </w:r>
          </w:p>
        </w:tc>
      </w:tr>
    </w:tbl>
    <w:p w:rsidR="00FD4E38" w:rsidRPr="00FD4E38" w:rsidRDefault="00FD4E38" w:rsidP="00FD4E38">
      <w:pPr>
        <w:autoSpaceDE w:val="0"/>
        <w:autoSpaceDN w:val="0"/>
        <w:adjustRightInd w:val="0"/>
        <w:ind w:left="9356"/>
        <w:jc w:val="center"/>
        <w:rPr>
          <w:sz w:val="24"/>
          <w:szCs w:val="24"/>
        </w:rPr>
      </w:pPr>
    </w:p>
    <w:p w:rsidR="00FD4E38" w:rsidRPr="00FD4E38" w:rsidRDefault="00FD4E38" w:rsidP="00FD4E38">
      <w:pPr>
        <w:autoSpaceDE w:val="0"/>
        <w:autoSpaceDN w:val="0"/>
        <w:adjustRightInd w:val="0"/>
        <w:jc w:val="both"/>
        <w:rPr>
          <w:sz w:val="24"/>
          <w:szCs w:val="24"/>
          <w:lang w:eastAsia="en-US"/>
        </w:rPr>
      </w:pPr>
      <w:r w:rsidRPr="00FD4E38">
        <w:rPr>
          <w:sz w:val="24"/>
          <w:szCs w:val="24"/>
        </w:rPr>
        <w:t xml:space="preserve">4. Приложение 4 изложить в следующей редакции: </w:t>
      </w:r>
    </w:p>
    <w:p w:rsidR="00FD4E38" w:rsidRPr="00FD4E38" w:rsidRDefault="00FD4E38" w:rsidP="00FD4E38">
      <w:pPr>
        <w:autoSpaceDE w:val="0"/>
        <w:autoSpaceDN w:val="0"/>
        <w:adjustRightInd w:val="0"/>
        <w:ind w:left="5670"/>
        <w:jc w:val="center"/>
        <w:rPr>
          <w:kern w:val="2"/>
          <w:sz w:val="24"/>
          <w:szCs w:val="24"/>
        </w:rPr>
      </w:pPr>
      <w:r w:rsidRPr="00FD4E38">
        <w:rPr>
          <w:kern w:val="2"/>
          <w:sz w:val="24"/>
          <w:szCs w:val="24"/>
        </w:rPr>
        <w:t>«Приложение № 4</w:t>
      </w:r>
    </w:p>
    <w:p w:rsidR="00FD4E38" w:rsidRPr="00FD4E38" w:rsidRDefault="00FD4E38" w:rsidP="00FD4E38">
      <w:pPr>
        <w:autoSpaceDE w:val="0"/>
        <w:autoSpaceDN w:val="0"/>
        <w:adjustRightInd w:val="0"/>
        <w:ind w:left="5670"/>
        <w:jc w:val="center"/>
        <w:rPr>
          <w:kern w:val="2"/>
          <w:sz w:val="24"/>
          <w:szCs w:val="24"/>
        </w:rPr>
      </w:pPr>
      <w:r w:rsidRPr="00FD4E38">
        <w:rPr>
          <w:kern w:val="2"/>
          <w:sz w:val="24"/>
          <w:szCs w:val="24"/>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FD4E38" w:rsidRPr="00FD4E38" w:rsidRDefault="00FD4E38" w:rsidP="00FD4E38">
      <w:pPr>
        <w:jc w:val="center"/>
        <w:rPr>
          <w:kern w:val="2"/>
          <w:sz w:val="24"/>
          <w:szCs w:val="24"/>
        </w:rPr>
      </w:pPr>
      <w:r w:rsidRPr="00FD4E38">
        <w:rPr>
          <w:kern w:val="2"/>
          <w:sz w:val="24"/>
          <w:szCs w:val="24"/>
        </w:rPr>
        <w:t>РАСХОДЫ</w:t>
      </w:r>
    </w:p>
    <w:p w:rsidR="00FD4E38" w:rsidRPr="00FD4E38" w:rsidRDefault="00FD4E38" w:rsidP="00FD4E38">
      <w:pPr>
        <w:jc w:val="center"/>
        <w:rPr>
          <w:kern w:val="2"/>
          <w:sz w:val="24"/>
          <w:szCs w:val="24"/>
        </w:rPr>
      </w:pPr>
      <w:r w:rsidRPr="00FD4E38">
        <w:rPr>
          <w:kern w:val="2"/>
          <w:sz w:val="24"/>
          <w:szCs w:val="24"/>
        </w:rPr>
        <w:t xml:space="preserve">на реализацию муниципальной программы </w:t>
      </w:r>
      <w:r w:rsidRPr="00FD4E38">
        <w:rPr>
          <w:sz w:val="24"/>
          <w:szCs w:val="24"/>
        </w:rPr>
        <w:t>Киселевского</w:t>
      </w:r>
      <w:r w:rsidRPr="00FD4E38">
        <w:rPr>
          <w:kern w:val="2"/>
          <w:sz w:val="24"/>
          <w:szCs w:val="24"/>
        </w:rPr>
        <w:t xml:space="preserve"> сельского поселения «Обеспечение </w:t>
      </w:r>
    </w:p>
    <w:p w:rsidR="00FD4E38" w:rsidRPr="00FD4E38" w:rsidRDefault="00FD4E38" w:rsidP="00FD4E38">
      <w:pPr>
        <w:jc w:val="center"/>
        <w:rPr>
          <w:kern w:val="2"/>
          <w:sz w:val="24"/>
          <w:szCs w:val="24"/>
        </w:rPr>
      </w:pPr>
      <w:r w:rsidRPr="00FD4E38">
        <w:rPr>
          <w:kern w:val="2"/>
          <w:sz w:val="24"/>
          <w:szCs w:val="24"/>
        </w:rPr>
        <w:t xml:space="preserve">качественными жилищно-коммунальными услугами </w:t>
      </w:r>
      <w:r w:rsidRPr="00FD4E38">
        <w:rPr>
          <w:kern w:val="2"/>
          <w:sz w:val="24"/>
          <w:szCs w:val="24"/>
          <w:lang w:eastAsia="en-US"/>
        </w:rPr>
        <w:t>населения</w:t>
      </w:r>
      <w:r w:rsidRPr="00FD4E38">
        <w:rPr>
          <w:sz w:val="24"/>
          <w:szCs w:val="24"/>
        </w:rPr>
        <w:t>Киселевского</w:t>
      </w:r>
      <w:r w:rsidRPr="00FD4E38">
        <w:rPr>
          <w:kern w:val="2"/>
          <w:sz w:val="24"/>
          <w:szCs w:val="24"/>
        </w:rPr>
        <w:t xml:space="preserve"> сельского поселения»</w:t>
      </w:r>
    </w:p>
    <w:tbl>
      <w:tblPr>
        <w:tblW w:w="4867" w:type="pct"/>
        <w:tblLayout w:type="fixed"/>
        <w:tblLook w:val="04A0"/>
      </w:tblPr>
      <w:tblGrid>
        <w:gridCol w:w="384"/>
        <w:gridCol w:w="738"/>
        <w:gridCol w:w="889"/>
        <w:gridCol w:w="660"/>
        <w:gridCol w:w="569"/>
        <w:gridCol w:w="615"/>
        <w:gridCol w:w="569"/>
        <w:gridCol w:w="569"/>
        <w:gridCol w:w="569"/>
        <w:gridCol w:w="569"/>
        <w:gridCol w:w="615"/>
        <w:gridCol w:w="614"/>
        <w:gridCol w:w="569"/>
        <w:gridCol w:w="541"/>
        <w:gridCol w:w="553"/>
        <w:gridCol w:w="569"/>
      </w:tblGrid>
      <w:tr w:rsidR="00FD4E38" w:rsidRPr="00FD4E38" w:rsidTr="007F37B2">
        <w:trPr>
          <w:trHeight w:val="528"/>
        </w:trPr>
        <w:tc>
          <w:tcPr>
            <w:tcW w:w="404" w:type="dxa"/>
            <w:vMerge w:val="restart"/>
            <w:tcBorders>
              <w:top w:val="single" w:sz="4" w:space="0" w:color="auto"/>
              <w:left w:val="single" w:sz="4" w:space="0" w:color="auto"/>
              <w:right w:val="single" w:sz="4" w:space="0" w:color="auto"/>
            </w:tcBorders>
            <w:vAlign w:val="center"/>
          </w:tcPr>
          <w:p w:rsidR="00FD4E38" w:rsidRPr="00FD4E38" w:rsidRDefault="00FD4E38" w:rsidP="00FD4E38">
            <w:pPr>
              <w:jc w:val="center"/>
              <w:rPr>
                <w:sz w:val="24"/>
                <w:szCs w:val="24"/>
              </w:rPr>
            </w:pPr>
            <w:r w:rsidRPr="00FD4E38">
              <w:rPr>
                <w:sz w:val="24"/>
                <w:szCs w:val="24"/>
              </w:rPr>
              <w:t>№</w:t>
            </w:r>
            <w:r w:rsidRPr="00FD4E38">
              <w:rPr>
                <w:sz w:val="24"/>
                <w:szCs w:val="24"/>
              </w:rPr>
              <w:br/>
              <w:t>п/п</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Наименование муниципальной программы, номер и наименование подпрограммы</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p>
          <w:p w:rsidR="00FD4E38" w:rsidRPr="00FD4E38" w:rsidRDefault="00FD4E38" w:rsidP="00FD4E38">
            <w:pPr>
              <w:jc w:val="center"/>
              <w:rPr>
                <w:color w:val="000000"/>
                <w:sz w:val="24"/>
                <w:szCs w:val="24"/>
              </w:rPr>
            </w:pPr>
            <w:r w:rsidRPr="00FD4E38">
              <w:rPr>
                <w:color w:val="000000"/>
                <w:sz w:val="24"/>
                <w:szCs w:val="24"/>
              </w:rPr>
              <w:t xml:space="preserve">Источники финансирования </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Объем расходов</w:t>
            </w:r>
            <w:r w:rsidRPr="00FD4E38">
              <w:rPr>
                <w:color w:val="000000"/>
                <w:sz w:val="24"/>
                <w:szCs w:val="24"/>
              </w:rPr>
              <w:br/>
              <w:t>всего (тыс. рублей)</w:t>
            </w:r>
          </w:p>
        </w:tc>
        <w:tc>
          <w:tcPr>
            <w:tcW w:w="7505" w:type="dxa"/>
            <w:gridSpan w:val="12"/>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В том числе по годам реализации муниципальной программы</w:t>
            </w:r>
          </w:p>
        </w:tc>
      </w:tr>
      <w:tr w:rsidR="00FD4E38" w:rsidRPr="00FD4E38" w:rsidTr="007F37B2">
        <w:trPr>
          <w:trHeight w:val="312"/>
        </w:trPr>
        <w:tc>
          <w:tcPr>
            <w:tcW w:w="404" w:type="dxa"/>
            <w:vMerge/>
            <w:tcBorders>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2019</w:t>
            </w:r>
          </w:p>
        </w:tc>
        <w:tc>
          <w:tcPr>
            <w:tcW w:w="669"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2020</w:t>
            </w:r>
          </w:p>
        </w:tc>
        <w:tc>
          <w:tcPr>
            <w:tcW w:w="616"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2021</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2022</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2023</w:t>
            </w:r>
          </w:p>
        </w:tc>
        <w:tc>
          <w:tcPr>
            <w:tcW w:w="616"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2024</w:t>
            </w:r>
          </w:p>
        </w:tc>
        <w:tc>
          <w:tcPr>
            <w:tcW w:w="669"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2025</w:t>
            </w:r>
          </w:p>
        </w:tc>
        <w:tc>
          <w:tcPr>
            <w:tcW w:w="668"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2026</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2027</w:t>
            </w:r>
          </w:p>
        </w:tc>
        <w:tc>
          <w:tcPr>
            <w:tcW w:w="58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2028</w:t>
            </w:r>
          </w:p>
        </w:tc>
        <w:tc>
          <w:tcPr>
            <w:tcW w:w="598"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2029</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2030</w:t>
            </w:r>
          </w:p>
        </w:tc>
      </w:tr>
      <w:tr w:rsidR="00FD4E38" w:rsidRPr="00FD4E38" w:rsidTr="007F37B2">
        <w:trPr>
          <w:trHeight w:val="70"/>
        </w:trPr>
        <w:tc>
          <w:tcPr>
            <w:tcW w:w="404" w:type="dxa"/>
            <w:tcBorders>
              <w:top w:val="single" w:sz="4" w:space="0" w:color="auto"/>
              <w:bottom w:val="single" w:sz="4" w:space="0" w:color="auto"/>
            </w:tcBorders>
          </w:tcPr>
          <w:p w:rsidR="00FD4E38" w:rsidRPr="00FD4E38" w:rsidRDefault="00FD4E38" w:rsidP="00FD4E38">
            <w:pPr>
              <w:jc w:val="center"/>
              <w:rPr>
                <w:color w:val="000000"/>
                <w:sz w:val="24"/>
                <w:szCs w:val="24"/>
              </w:rPr>
            </w:pPr>
          </w:p>
        </w:tc>
        <w:tc>
          <w:tcPr>
            <w:tcW w:w="10017" w:type="dxa"/>
            <w:gridSpan w:val="15"/>
            <w:tcBorders>
              <w:top w:val="single" w:sz="4" w:space="0" w:color="auto"/>
              <w:bottom w:val="single" w:sz="4" w:space="0" w:color="auto"/>
            </w:tcBorders>
            <w:shd w:val="clear" w:color="auto" w:fill="auto"/>
            <w:noWrap/>
            <w:hideMark/>
          </w:tcPr>
          <w:p w:rsidR="00FD4E38" w:rsidRPr="00FD4E38" w:rsidRDefault="00FD4E38" w:rsidP="00FD4E38">
            <w:pPr>
              <w:jc w:val="center"/>
              <w:rPr>
                <w:color w:val="000000"/>
                <w:sz w:val="24"/>
                <w:szCs w:val="24"/>
              </w:rPr>
            </w:pPr>
          </w:p>
        </w:tc>
      </w:tr>
      <w:tr w:rsidR="00FD4E38" w:rsidRPr="00FD4E38" w:rsidTr="007F37B2">
        <w:trPr>
          <w:trHeight w:val="312"/>
        </w:trPr>
        <w:tc>
          <w:tcPr>
            <w:tcW w:w="404" w:type="dxa"/>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r w:rsidRPr="00FD4E38">
              <w:rPr>
                <w:color w:val="000000"/>
                <w:sz w:val="24"/>
                <w:szCs w:val="24"/>
              </w:rPr>
              <w:t>1</w:t>
            </w: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2</w:t>
            </w:r>
          </w:p>
        </w:tc>
        <w:tc>
          <w:tcPr>
            <w:tcW w:w="982"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3</w:t>
            </w:r>
          </w:p>
        </w:tc>
        <w:tc>
          <w:tcPr>
            <w:tcW w:w="721"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4</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5</w:t>
            </w:r>
          </w:p>
        </w:tc>
        <w:tc>
          <w:tcPr>
            <w:tcW w:w="669"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6</w:t>
            </w:r>
          </w:p>
        </w:tc>
        <w:tc>
          <w:tcPr>
            <w:tcW w:w="616"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7</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8</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9</w:t>
            </w:r>
          </w:p>
        </w:tc>
        <w:tc>
          <w:tcPr>
            <w:tcW w:w="616"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10</w:t>
            </w:r>
          </w:p>
        </w:tc>
        <w:tc>
          <w:tcPr>
            <w:tcW w:w="669"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11</w:t>
            </w:r>
          </w:p>
        </w:tc>
        <w:tc>
          <w:tcPr>
            <w:tcW w:w="668"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12</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13</w:t>
            </w:r>
          </w:p>
        </w:tc>
        <w:tc>
          <w:tcPr>
            <w:tcW w:w="584"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14</w:t>
            </w:r>
          </w:p>
        </w:tc>
        <w:tc>
          <w:tcPr>
            <w:tcW w:w="598"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15</w:t>
            </w:r>
          </w:p>
        </w:tc>
        <w:tc>
          <w:tcPr>
            <w:tcW w:w="617" w:type="dxa"/>
            <w:tcBorders>
              <w:top w:val="single" w:sz="4" w:space="0" w:color="auto"/>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16</w:t>
            </w:r>
          </w:p>
        </w:tc>
      </w:tr>
      <w:tr w:rsidR="00FD4E38" w:rsidRPr="00FD4E38" w:rsidTr="007F37B2">
        <w:trPr>
          <w:trHeight w:val="70"/>
        </w:trPr>
        <w:tc>
          <w:tcPr>
            <w:tcW w:w="404" w:type="dxa"/>
            <w:vMerge w:val="restart"/>
            <w:tcBorders>
              <w:top w:val="nil"/>
              <w:left w:val="single" w:sz="4" w:space="0" w:color="auto"/>
              <w:right w:val="single" w:sz="4" w:space="0" w:color="auto"/>
            </w:tcBorders>
          </w:tcPr>
          <w:p w:rsidR="00FD4E38" w:rsidRPr="00FD4E38" w:rsidRDefault="00FD4E38" w:rsidP="00FD4E38">
            <w:pPr>
              <w:jc w:val="center"/>
              <w:rPr>
                <w:color w:val="000000"/>
                <w:sz w:val="24"/>
                <w:szCs w:val="24"/>
              </w:rPr>
            </w:pPr>
            <w:r w:rsidRPr="00FD4E38">
              <w:rPr>
                <w:sz w:val="24"/>
                <w:szCs w:val="24"/>
                <w:lang w:val="en-US"/>
              </w:rPr>
              <w:t>I</w:t>
            </w:r>
            <w:r w:rsidRPr="00FD4E38">
              <w:rPr>
                <w:sz w:val="24"/>
                <w:szCs w:val="24"/>
              </w:rPr>
              <w:t>.</w:t>
            </w:r>
          </w:p>
        </w:tc>
        <w:tc>
          <w:tcPr>
            <w:tcW w:w="809" w:type="dxa"/>
            <w:vMerge w:val="restart"/>
            <w:tcBorders>
              <w:top w:val="nil"/>
              <w:left w:val="single" w:sz="4" w:space="0" w:color="auto"/>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 xml:space="preserve">Муниципальная программа </w:t>
            </w:r>
            <w:r w:rsidRPr="00FD4E38">
              <w:rPr>
                <w:sz w:val="24"/>
                <w:szCs w:val="24"/>
              </w:rPr>
              <w:t>«Обеспечение качественными жилищно-коммунальными услугами населения Киселевского сельского поселения»</w:t>
            </w: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 xml:space="preserve">Всего </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2"/>
                <w:sz w:val="24"/>
                <w:szCs w:val="24"/>
              </w:rPr>
            </w:pPr>
            <w:r w:rsidRPr="00FD4E38">
              <w:rPr>
                <w:spacing w:val="-12"/>
                <w:sz w:val="24"/>
                <w:szCs w:val="24"/>
              </w:rPr>
              <w:t>9734,3</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8"/>
                <w:sz w:val="24"/>
                <w:szCs w:val="24"/>
              </w:rPr>
            </w:pPr>
            <w:r w:rsidRPr="00FD4E38">
              <w:rPr>
                <w:spacing w:val="-18"/>
                <w:sz w:val="24"/>
                <w:szCs w:val="24"/>
              </w:rPr>
              <w:t>624,1</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8"/>
                <w:sz w:val="24"/>
                <w:szCs w:val="24"/>
              </w:rPr>
            </w:pPr>
            <w:r w:rsidRPr="00FD4E38">
              <w:rPr>
                <w:spacing w:val="-18"/>
                <w:sz w:val="24"/>
                <w:szCs w:val="24"/>
              </w:rPr>
              <w:t>1360,6</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927,7</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958,1</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3023</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1406,2</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397,3</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397,3</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r>
      <w:tr w:rsidR="00FD4E38" w:rsidRPr="00FD4E38" w:rsidTr="007F37B2">
        <w:trPr>
          <w:trHeight w:val="143"/>
        </w:trPr>
        <w:tc>
          <w:tcPr>
            <w:tcW w:w="404" w:type="dxa"/>
            <w:vMerge/>
            <w:tcBorders>
              <w:left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color w:val="000000"/>
                <w:sz w:val="24"/>
                <w:szCs w:val="24"/>
              </w:rPr>
            </w:pPr>
            <w:r w:rsidRPr="00FD4E38">
              <w:rPr>
                <w:color w:val="000000"/>
                <w:sz w:val="24"/>
                <w:szCs w:val="24"/>
              </w:rPr>
              <w:t>областной бюджет</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color w:val="000000"/>
                <w:sz w:val="24"/>
                <w:szCs w:val="24"/>
              </w:rPr>
            </w:pPr>
            <w:r w:rsidRPr="00FD4E38">
              <w:rPr>
                <w:color w:val="000000"/>
                <w:sz w:val="24"/>
                <w:szCs w:val="24"/>
              </w:rPr>
              <w:t>1788,3</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1788,3</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r>
      <w:tr w:rsidR="00FD4E38" w:rsidRPr="00FD4E38" w:rsidTr="007F37B2">
        <w:trPr>
          <w:trHeight w:val="119"/>
        </w:trPr>
        <w:tc>
          <w:tcPr>
            <w:tcW w:w="404" w:type="dxa"/>
            <w:vMerge/>
            <w:tcBorders>
              <w:left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color w:val="000000"/>
                <w:sz w:val="24"/>
                <w:szCs w:val="24"/>
              </w:rPr>
            </w:pPr>
            <w:r w:rsidRPr="00FD4E38">
              <w:rPr>
                <w:color w:val="000000"/>
                <w:sz w:val="24"/>
                <w:szCs w:val="24"/>
              </w:rPr>
              <w:t>местный бюджет</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2"/>
                <w:sz w:val="24"/>
                <w:szCs w:val="24"/>
              </w:rPr>
            </w:pPr>
            <w:r w:rsidRPr="00FD4E38">
              <w:rPr>
                <w:spacing w:val="-12"/>
                <w:sz w:val="24"/>
                <w:szCs w:val="24"/>
              </w:rPr>
              <w:t>7936,0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8"/>
                <w:sz w:val="24"/>
                <w:szCs w:val="24"/>
              </w:rPr>
            </w:pPr>
            <w:r w:rsidRPr="00FD4E38">
              <w:rPr>
                <w:spacing w:val="-18"/>
                <w:sz w:val="24"/>
                <w:szCs w:val="24"/>
              </w:rPr>
              <w:t>624,1</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pacing w:val="-18"/>
                <w:sz w:val="24"/>
                <w:szCs w:val="24"/>
              </w:rPr>
            </w:pPr>
            <w:r w:rsidRPr="00FD4E38">
              <w:rPr>
                <w:spacing w:val="-18"/>
                <w:sz w:val="24"/>
                <w:szCs w:val="24"/>
              </w:rPr>
              <w:t>1360,6</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927,7</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958,1</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1224,7</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1406,2</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397,3</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397,3</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160,0</w:t>
            </w:r>
          </w:p>
        </w:tc>
      </w:tr>
      <w:tr w:rsidR="00FD4E38" w:rsidRPr="00FD4E38" w:rsidTr="007F37B2">
        <w:trPr>
          <w:trHeight w:val="70"/>
        </w:trPr>
        <w:tc>
          <w:tcPr>
            <w:tcW w:w="404" w:type="dxa"/>
            <w:vMerge/>
            <w:tcBorders>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sz w:val="24"/>
                <w:szCs w:val="24"/>
              </w:rPr>
            </w:pPr>
            <w:r w:rsidRPr="00FD4E38">
              <w:rPr>
                <w:sz w:val="24"/>
                <w:szCs w:val="24"/>
              </w:rPr>
              <w:t>внебюджетные источники</w:t>
            </w:r>
          </w:p>
        </w:tc>
        <w:tc>
          <w:tcPr>
            <w:tcW w:w="721" w:type="dxa"/>
            <w:tcBorders>
              <w:top w:val="nil"/>
              <w:left w:val="nil"/>
              <w:bottom w:val="single" w:sz="4" w:space="0" w:color="auto"/>
              <w:right w:val="single" w:sz="4" w:space="0" w:color="auto"/>
            </w:tcBorders>
            <w:shd w:val="clear" w:color="auto" w:fill="auto"/>
            <w:noWrap/>
            <w:hideMark/>
          </w:tcPr>
          <w:p w:rsidR="00FD4E38" w:rsidRPr="00FD4E38" w:rsidRDefault="00FD4E38" w:rsidP="00FD4E38">
            <w:pPr>
              <w:jc w:val="center"/>
              <w:outlineLvl w:val="0"/>
              <w:rPr>
                <w:color w:val="000000"/>
                <w:sz w:val="24"/>
                <w:szCs w:val="24"/>
              </w:rPr>
            </w:pPr>
            <w:r w:rsidRPr="00FD4E38">
              <w:rPr>
                <w:color w:val="000000"/>
                <w:sz w:val="24"/>
                <w:szCs w:val="24"/>
              </w:rPr>
              <w:t>10,0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10,0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r>
      <w:tr w:rsidR="00FD4E38" w:rsidRPr="00FD4E38" w:rsidTr="007F37B2">
        <w:trPr>
          <w:trHeight w:val="225"/>
        </w:trPr>
        <w:tc>
          <w:tcPr>
            <w:tcW w:w="404" w:type="dxa"/>
            <w:vMerge w:val="restart"/>
            <w:tcBorders>
              <w:top w:val="nil"/>
              <w:left w:val="single" w:sz="4" w:space="0" w:color="auto"/>
              <w:right w:val="single" w:sz="4" w:space="0" w:color="auto"/>
            </w:tcBorders>
          </w:tcPr>
          <w:p w:rsidR="00FD4E38" w:rsidRPr="00FD4E38" w:rsidRDefault="00FD4E38" w:rsidP="00FD4E38">
            <w:pPr>
              <w:jc w:val="center"/>
              <w:rPr>
                <w:color w:val="000000"/>
                <w:sz w:val="24"/>
                <w:szCs w:val="24"/>
              </w:rPr>
            </w:pPr>
            <w:r w:rsidRPr="00FD4E38">
              <w:rPr>
                <w:color w:val="000000"/>
                <w:sz w:val="24"/>
                <w:szCs w:val="24"/>
              </w:rPr>
              <w:t>1.</w:t>
            </w:r>
          </w:p>
        </w:tc>
        <w:tc>
          <w:tcPr>
            <w:tcW w:w="809" w:type="dxa"/>
            <w:vMerge w:val="restart"/>
            <w:tcBorders>
              <w:top w:val="nil"/>
              <w:left w:val="single" w:sz="4" w:space="0" w:color="auto"/>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 xml:space="preserve">Подпрограмма </w:t>
            </w:r>
            <w:r w:rsidRPr="00FD4E38">
              <w:rPr>
                <w:sz w:val="24"/>
                <w:szCs w:val="24"/>
              </w:rPr>
              <w:t>«</w:t>
            </w:r>
            <w:r w:rsidRPr="00FD4E38">
              <w:rPr>
                <w:rFonts w:eastAsia="Calibri"/>
                <w:sz w:val="24"/>
                <w:szCs w:val="24"/>
                <w:lang w:eastAsia="en-US"/>
              </w:rPr>
              <w:t>Мероприятия в области коммунального хозя</w:t>
            </w:r>
            <w:r w:rsidRPr="00FD4E38">
              <w:rPr>
                <w:rFonts w:eastAsia="Calibri"/>
                <w:sz w:val="24"/>
                <w:szCs w:val="24"/>
                <w:lang w:eastAsia="en-US"/>
              </w:rPr>
              <w:lastRenderedPageBreak/>
              <w:t>йства</w:t>
            </w:r>
            <w:r w:rsidRPr="00FD4E38">
              <w:rPr>
                <w:color w:val="000000"/>
                <w:kern w:val="2"/>
                <w:sz w:val="24"/>
                <w:szCs w:val="24"/>
              </w:rPr>
              <w:t>»</w:t>
            </w: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lastRenderedPageBreak/>
              <w:t xml:space="preserve">Всего </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z w:val="24"/>
                <w:szCs w:val="24"/>
              </w:rPr>
            </w:pPr>
            <w:r w:rsidRPr="00FD4E38">
              <w:rPr>
                <w:sz w:val="24"/>
                <w:szCs w:val="24"/>
              </w:rPr>
              <w:t>200,0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z w:val="24"/>
                <w:szCs w:val="24"/>
              </w:rPr>
            </w:pPr>
            <w:r w:rsidRPr="00FD4E38">
              <w:rPr>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z w:val="24"/>
                <w:szCs w:val="24"/>
              </w:rPr>
            </w:pPr>
            <w:r w:rsidRPr="00FD4E38">
              <w:rPr>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50,0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50,0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50,0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50,0</w:t>
            </w:r>
          </w:p>
        </w:tc>
      </w:tr>
      <w:tr w:rsidR="00FD4E38" w:rsidRPr="00FD4E38" w:rsidTr="007F37B2">
        <w:trPr>
          <w:trHeight w:val="87"/>
        </w:trPr>
        <w:tc>
          <w:tcPr>
            <w:tcW w:w="404" w:type="dxa"/>
            <w:vMerge/>
            <w:tcBorders>
              <w:left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color w:val="000000"/>
                <w:sz w:val="24"/>
                <w:szCs w:val="24"/>
              </w:rPr>
            </w:pPr>
            <w:r w:rsidRPr="00FD4E38">
              <w:rPr>
                <w:color w:val="000000"/>
                <w:sz w:val="24"/>
                <w:szCs w:val="24"/>
              </w:rPr>
              <w:t xml:space="preserve">областной бюджет </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color w:val="000000"/>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r>
      <w:tr w:rsidR="00FD4E38" w:rsidRPr="00FD4E38" w:rsidTr="007F37B2">
        <w:trPr>
          <w:trHeight w:val="70"/>
        </w:trPr>
        <w:tc>
          <w:tcPr>
            <w:tcW w:w="404" w:type="dxa"/>
            <w:vMerge/>
            <w:tcBorders>
              <w:left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color w:val="000000"/>
                <w:sz w:val="24"/>
                <w:szCs w:val="24"/>
              </w:rPr>
            </w:pPr>
            <w:r w:rsidRPr="00FD4E38">
              <w:rPr>
                <w:color w:val="000000"/>
                <w:sz w:val="24"/>
                <w:szCs w:val="24"/>
              </w:rPr>
              <w:t>местный бюджет</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z w:val="24"/>
                <w:szCs w:val="24"/>
              </w:rPr>
            </w:pPr>
            <w:r w:rsidRPr="00FD4E38">
              <w:rPr>
                <w:sz w:val="24"/>
                <w:szCs w:val="24"/>
              </w:rPr>
              <w:t>200,0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z w:val="24"/>
                <w:szCs w:val="24"/>
              </w:rPr>
            </w:pPr>
            <w:r w:rsidRPr="00FD4E38">
              <w:rPr>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sz w:val="24"/>
                <w:szCs w:val="24"/>
              </w:rPr>
            </w:pPr>
            <w:r w:rsidRPr="00FD4E38">
              <w:rPr>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50,0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50,0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50,0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z w:val="24"/>
                <w:szCs w:val="24"/>
              </w:rPr>
              <w:t>50,0</w:t>
            </w:r>
          </w:p>
        </w:tc>
      </w:tr>
      <w:tr w:rsidR="00FD4E38" w:rsidRPr="00FD4E38" w:rsidTr="007F37B2">
        <w:trPr>
          <w:trHeight w:val="95"/>
        </w:trPr>
        <w:tc>
          <w:tcPr>
            <w:tcW w:w="404" w:type="dxa"/>
            <w:vMerge/>
            <w:tcBorders>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sz w:val="24"/>
                <w:szCs w:val="24"/>
              </w:rPr>
            </w:pPr>
            <w:r w:rsidRPr="00FD4E38">
              <w:rPr>
                <w:sz w:val="24"/>
                <w:szCs w:val="24"/>
              </w:rPr>
              <w:t>внебюджетные источники</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r>
      <w:tr w:rsidR="00FD4E38" w:rsidRPr="00FD4E38" w:rsidTr="007F37B2">
        <w:trPr>
          <w:trHeight w:val="99"/>
        </w:trPr>
        <w:tc>
          <w:tcPr>
            <w:tcW w:w="404" w:type="dxa"/>
            <w:vMerge w:val="restart"/>
            <w:tcBorders>
              <w:top w:val="single" w:sz="4" w:space="0" w:color="auto"/>
              <w:left w:val="single" w:sz="4" w:space="0" w:color="auto"/>
              <w:right w:val="single" w:sz="4" w:space="0" w:color="auto"/>
            </w:tcBorders>
          </w:tcPr>
          <w:p w:rsidR="00FD4E38" w:rsidRPr="00FD4E38" w:rsidRDefault="00FD4E38" w:rsidP="00FD4E38">
            <w:pPr>
              <w:jc w:val="center"/>
              <w:rPr>
                <w:color w:val="000000"/>
                <w:sz w:val="24"/>
                <w:szCs w:val="24"/>
              </w:rPr>
            </w:pPr>
            <w:r w:rsidRPr="00FD4E38">
              <w:rPr>
                <w:color w:val="000000"/>
                <w:sz w:val="24"/>
                <w:szCs w:val="24"/>
              </w:rPr>
              <w:lastRenderedPageBreak/>
              <w:t>2.</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 xml:space="preserve">Подпрограмма </w:t>
            </w:r>
            <w:r w:rsidRPr="00FD4E38">
              <w:rPr>
                <w:sz w:val="24"/>
                <w:szCs w:val="24"/>
              </w:rPr>
              <w:t>«Благоустройство на территории Киселевскосельскогопоселения»</w:t>
            </w: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 xml:space="preserve">Всего </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9404,3</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624,1</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1310,6</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927,7</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958,1</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3023</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1396,2</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397,3</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397,3</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r>
      <w:tr w:rsidR="00FD4E38" w:rsidRPr="00FD4E38" w:rsidTr="007F37B2">
        <w:trPr>
          <w:trHeight w:val="116"/>
        </w:trPr>
        <w:tc>
          <w:tcPr>
            <w:tcW w:w="404" w:type="dxa"/>
            <w:vMerge/>
            <w:tcBorders>
              <w:left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color w:val="000000"/>
                <w:sz w:val="24"/>
                <w:szCs w:val="24"/>
              </w:rPr>
            </w:pPr>
            <w:r w:rsidRPr="00FD4E38">
              <w:rPr>
                <w:color w:val="000000"/>
                <w:sz w:val="24"/>
                <w:szCs w:val="24"/>
              </w:rPr>
              <w:t xml:space="preserve">областной бюджет </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0"/>
              <w:rPr>
                <w:color w:val="000000"/>
                <w:sz w:val="24"/>
                <w:szCs w:val="24"/>
              </w:rPr>
            </w:pPr>
            <w:r w:rsidRPr="00FD4E38">
              <w:rPr>
                <w:color w:val="000000"/>
                <w:sz w:val="24"/>
                <w:szCs w:val="24"/>
              </w:rPr>
              <w:t>1788,3</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1788,3</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r>
      <w:tr w:rsidR="00FD4E38" w:rsidRPr="00FD4E38" w:rsidTr="007F37B2">
        <w:trPr>
          <w:trHeight w:val="93"/>
        </w:trPr>
        <w:tc>
          <w:tcPr>
            <w:tcW w:w="404" w:type="dxa"/>
            <w:vMerge/>
            <w:tcBorders>
              <w:left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color w:val="000000"/>
                <w:sz w:val="24"/>
                <w:szCs w:val="24"/>
              </w:rPr>
            </w:pPr>
            <w:r w:rsidRPr="00FD4E38">
              <w:rPr>
                <w:color w:val="000000"/>
                <w:sz w:val="24"/>
                <w:szCs w:val="24"/>
              </w:rPr>
              <w:t>местный бюджет</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7606,0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624,1</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1310,6</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927,7</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958,1</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1224,7</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1396,2</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387,3</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387,3</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8"/>
                <w:sz w:val="24"/>
                <w:szCs w:val="24"/>
              </w:rPr>
              <w:t>100,0</w:t>
            </w:r>
          </w:p>
        </w:tc>
      </w:tr>
      <w:tr w:rsidR="00FD4E38" w:rsidRPr="00FD4E38" w:rsidTr="007F37B2">
        <w:trPr>
          <w:trHeight w:val="111"/>
        </w:trPr>
        <w:tc>
          <w:tcPr>
            <w:tcW w:w="404" w:type="dxa"/>
            <w:vMerge/>
            <w:tcBorders>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outlineLvl w:val="0"/>
              <w:rPr>
                <w:sz w:val="24"/>
                <w:szCs w:val="24"/>
              </w:rPr>
            </w:pPr>
            <w:r w:rsidRPr="00FD4E38">
              <w:rPr>
                <w:sz w:val="24"/>
                <w:szCs w:val="24"/>
              </w:rPr>
              <w:t>внебюджетные источники</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10,0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10,0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color w:val="000000"/>
                <w:sz w:val="24"/>
                <w:szCs w:val="24"/>
              </w:rPr>
              <w:t>0,0.</w:t>
            </w:r>
          </w:p>
        </w:tc>
      </w:tr>
      <w:tr w:rsidR="00FD4E38" w:rsidRPr="00FD4E38" w:rsidTr="007F37B2">
        <w:trPr>
          <w:trHeight w:val="111"/>
        </w:trPr>
        <w:tc>
          <w:tcPr>
            <w:tcW w:w="404" w:type="dxa"/>
            <w:vMerge w:val="restart"/>
            <w:tcBorders>
              <w:top w:val="single" w:sz="4" w:space="0" w:color="auto"/>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r w:rsidRPr="00FD4E38">
              <w:rPr>
                <w:color w:val="000000"/>
                <w:sz w:val="24"/>
                <w:szCs w:val="24"/>
              </w:rPr>
              <w:t>3.</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E38" w:rsidRPr="00FD4E38" w:rsidRDefault="00FD4E38" w:rsidP="00FD4E38">
            <w:pPr>
              <w:rPr>
                <w:color w:val="000000"/>
                <w:sz w:val="24"/>
                <w:szCs w:val="24"/>
              </w:rPr>
            </w:pPr>
            <w:r w:rsidRPr="00FD4E38">
              <w:rPr>
                <w:spacing w:val="-8"/>
                <w:sz w:val="24"/>
                <w:szCs w:val="24"/>
              </w:rPr>
              <w:t>Подпрограмма 3</w:t>
            </w:r>
            <w:r w:rsidRPr="00FD4E38">
              <w:rPr>
                <w:sz w:val="24"/>
                <w:szCs w:val="24"/>
              </w:rPr>
              <w:t>«Развитие территориального общественного самоуправления в Киселевском сельском поселении</w:t>
            </w:r>
            <w:r w:rsidRPr="00FD4E38">
              <w:rPr>
                <w:color w:val="000000"/>
                <w:kern w:val="2"/>
                <w:sz w:val="24"/>
                <w:szCs w:val="24"/>
              </w:rPr>
              <w:t>»</w:t>
            </w: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 xml:space="preserve">Всего </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130,0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10,0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50,0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r>
      <w:tr w:rsidR="00FD4E38" w:rsidRPr="00FD4E38" w:rsidTr="007F37B2">
        <w:trPr>
          <w:trHeight w:val="111"/>
        </w:trPr>
        <w:tc>
          <w:tcPr>
            <w:tcW w:w="404" w:type="dxa"/>
            <w:vMerge/>
            <w:tcBorders>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 xml:space="preserve">областной бюджет </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r>
      <w:tr w:rsidR="00FD4E38" w:rsidRPr="00FD4E38" w:rsidTr="007F37B2">
        <w:trPr>
          <w:trHeight w:val="111"/>
        </w:trPr>
        <w:tc>
          <w:tcPr>
            <w:tcW w:w="404" w:type="dxa"/>
            <w:vMerge/>
            <w:tcBorders>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местный бюджет</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130,0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50,0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z w:val="24"/>
                <w:szCs w:val="24"/>
              </w:rPr>
            </w:pPr>
            <w:r w:rsidRPr="00FD4E38">
              <w:rPr>
                <w:spacing w:val="-12"/>
                <w:sz w:val="24"/>
                <w:szCs w:val="24"/>
              </w:rPr>
              <w:t>10,0</w:t>
            </w:r>
          </w:p>
        </w:tc>
      </w:tr>
      <w:tr w:rsidR="00FD4E38" w:rsidRPr="00FD4E38" w:rsidTr="007F37B2">
        <w:trPr>
          <w:trHeight w:val="111"/>
        </w:trPr>
        <w:tc>
          <w:tcPr>
            <w:tcW w:w="404" w:type="dxa"/>
            <w:vMerge/>
            <w:tcBorders>
              <w:left w:val="single" w:sz="4" w:space="0" w:color="auto"/>
              <w:bottom w:val="single" w:sz="4" w:space="0" w:color="auto"/>
              <w:right w:val="single" w:sz="4" w:space="0" w:color="auto"/>
            </w:tcBorders>
          </w:tcPr>
          <w:p w:rsidR="00FD4E38" w:rsidRPr="00FD4E38" w:rsidRDefault="00FD4E38" w:rsidP="00FD4E38">
            <w:pPr>
              <w:jc w:val="center"/>
              <w:rPr>
                <w:color w:val="000000"/>
                <w:sz w:val="24"/>
                <w:szCs w:val="24"/>
              </w:rPr>
            </w:pPr>
          </w:p>
        </w:tc>
        <w:tc>
          <w:tcPr>
            <w:tcW w:w="809" w:type="dxa"/>
            <w:vMerge/>
            <w:tcBorders>
              <w:top w:val="nil"/>
              <w:left w:val="single" w:sz="4" w:space="0" w:color="auto"/>
              <w:bottom w:val="single" w:sz="4" w:space="0" w:color="auto"/>
              <w:right w:val="single" w:sz="4" w:space="0" w:color="auto"/>
            </w:tcBorders>
            <w:vAlign w:val="center"/>
            <w:hideMark/>
          </w:tcPr>
          <w:p w:rsidR="00FD4E38" w:rsidRPr="00FD4E38" w:rsidRDefault="00FD4E38" w:rsidP="00FD4E38">
            <w:pPr>
              <w:rPr>
                <w:color w:val="000000"/>
                <w:sz w:val="24"/>
                <w:szCs w:val="24"/>
              </w:rPr>
            </w:pPr>
          </w:p>
        </w:tc>
        <w:tc>
          <w:tcPr>
            <w:tcW w:w="982"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rPr>
                <w:color w:val="000000"/>
                <w:sz w:val="24"/>
                <w:szCs w:val="24"/>
              </w:rPr>
            </w:pPr>
            <w:r w:rsidRPr="00FD4E38">
              <w:rPr>
                <w:color w:val="000000"/>
                <w:sz w:val="24"/>
                <w:szCs w:val="24"/>
              </w:rPr>
              <w:t>внебюджетные источники</w:t>
            </w:r>
          </w:p>
        </w:tc>
        <w:tc>
          <w:tcPr>
            <w:tcW w:w="721"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color w:val="000000"/>
                <w:sz w:val="24"/>
                <w:szCs w:val="24"/>
              </w:rPr>
            </w:pPr>
            <w:r w:rsidRPr="00FD4E38">
              <w:rPr>
                <w:color w:val="000000"/>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2"/>
                <w:sz w:val="24"/>
                <w:szCs w:val="24"/>
              </w:rPr>
            </w:pPr>
            <w:r w:rsidRPr="00FD4E38">
              <w:rPr>
                <w:spacing w:val="-12"/>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616" w:type="dxa"/>
            <w:tcBorders>
              <w:top w:val="nil"/>
              <w:left w:val="nil"/>
              <w:bottom w:val="single" w:sz="4" w:space="0" w:color="auto"/>
              <w:right w:val="single" w:sz="4" w:space="0" w:color="auto"/>
            </w:tcBorders>
            <w:shd w:val="clear" w:color="auto" w:fill="auto"/>
            <w:hideMark/>
          </w:tcPr>
          <w:p w:rsidR="00FD4E38" w:rsidRPr="00FD4E38" w:rsidRDefault="00FD4E38" w:rsidP="00FD4E38">
            <w:pPr>
              <w:jc w:val="center"/>
              <w:outlineLvl w:val="1"/>
              <w:rPr>
                <w:spacing w:val="-18"/>
                <w:sz w:val="24"/>
                <w:szCs w:val="24"/>
              </w:rPr>
            </w:pPr>
            <w:r w:rsidRPr="00FD4E38">
              <w:rPr>
                <w:spacing w:val="-18"/>
                <w:sz w:val="24"/>
                <w:szCs w:val="24"/>
              </w:rPr>
              <w:t>0,0</w:t>
            </w:r>
          </w:p>
        </w:tc>
        <w:tc>
          <w:tcPr>
            <w:tcW w:w="669"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66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584"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598"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c>
          <w:tcPr>
            <w:tcW w:w="617" w:type="dxa"/>
            <w:tcBorders>
              <w:top w:val="nil"/>
              <w:left w:val="nil"/>
              <w:bottom w:val="single" w:sz="4" w:space="0" w:color="auto"/>
              <w:right w:val="single" w:sz="4" w:space="0" w:color="auto"/>
            </w:tcBorders>
            <w:shd w:val="clear" w:color="auto" w:fill="auto"/>
            <w:hideMark/>
          </w:tcPr>
          <w:p w:rsidR="00FD4E38" w:rsidRPr="00FD4E38" w:rsidRDefault="00FD4E38" w:rsidP="00FD4E38">
            <w:pPr>
              <w:rPr>
                <w:spacing w:val="-18"/>
                <w:sz w:val="24"/>
                <w:szCs w:val="24"/>
              </w:rPr>
            </w:pPr>
            <w:r w:rsidRPr="00FD4E38">
              <w:rPr>
                <w:spacing w:val="-18"/>
                <w:sz w:val="24"/>
                <w:szCs w:val="24"/>
              </w:rPr>
              <w:t>0,0».</w:t>
            </w:r>
          </w:p>
        </w:tc>
      </w:tr>
    </w:tbl>
    <w:p w:rsidR="00FD4E38" w:rsidRPr="00FD4E38" w:rsidRDefault="00FD4E38" w:rsidP="00FD4E38">
      <w:pPr>
        <w:autoSpaceDE w:val="0"/>
        <w:autoSpaceDN w:val="0"/>
        <w:adjustRightInd w:val="0"/>
        <w:rPr>
          <w:sz w:val="24"/>
          <w:szCs w:val="24"/>
          <w:lang w:eastAsia="en-US"/>
        </w:rPr>
      </w:pPr>
    </w:p>
    <w:p w:rsidR="00FD4E38" w:rsidRPr="00FD4E38" w:rsidRDefault="00FD4E38" w:rsidP="00FD4E38">
      <w:pPr>
        <w:autoSpaceDE w:val="0"/>
        <w:autoSpaceDN w:val="0"/>
        <w:adjustRightInd w:val="0"/>
        <w:rPr>
          <w:sz w:val="24"/>
          <w:szCs w:val="24"/>
          <w:lang w:eastAsia="en-US"/>
        </w:rPr>
      </w:pPr>
      <w:r w:rsidRPr="00FD4E38">
        <w:rPr>
          <w:sz w:val="24"/>
          <w:szCs w:val="24"/>
          <w:lang w:eastAsia="en-US"/>
        </w:rPr>
        <w:t xml:space="preserve">Ведущий специалист </w:t>
      </w:r>
    </w:p>
    <w:p w:rsidR="00FD4E38" w:rsidRPr="00FD4E38" w:rsidRDefault="00FD4E38" w:rsidP="00FD4E38">
      <w:pPr>
        <w:rPr>
          <w:sz w:val="24"/>
          <w:szCs w:val="24"/>
          <w:lang w:eastAsia="en-US"/>
        </w:rPr>
      </w:pPr>
      <w:r w:rsidRPr="00FD4E38">
        <w:rPr>
          <w:sz w:val="24"/>
          <w:szCs w:val="24"/>
          <w:lang w:eastAsia="en-US"/>
        </w:rPr>
        <w:t>по общим вопросам</w:t>
      </w:r>
      <w:r w:rsidRPr="00FD4E38">
        <w:rPr>
          <w:sz w:val="24"/>
          <w:szCs w:val="24"/>
          <w:lang w:eastAsia="en-US"/>
        </w:rPr>
        <w:tab/>
        <w:t xml:space="preserve">                                                           Л.В.Костеренко</w:t>
      </w:r>
    </w:p>
    <w:p w:rsidR="00FD4E38" w:rsidRDefault="00FD4E38" w:rsidP="00FD4E38">
      <w:pPr>
        <w:pStyle w:val="4"/>
        <w:spacing w:before="0" w:after="0"/>
        <w:jc w:val="center"/>
        <w:rPr>
          <w:sz w:val="24"/>
          <w:szCs w:val="24"/>
        </w:rPr>
      </w:pPr>
    </w:p>
    <w:p w:rsidR="00FD4E38" w:rsidRPr="00FD4E38" w:rsidRDefault="00FD4E38" w:rsidP="00FD4E38">
      <w:pPr>
        <w:pStyle w:val="4"/>
        <w:spacing w:before="0" w:after="0"/>
        <w:jc w:val="center"/>
        <w:rPr>
          <w:b w:val="0"/>
          <w:sz w:val="24"/>
          <w:szCs w:val="24"/>
        </w:rPr>
      </w:pPr>
      <w:r w:rsidRPr="00FD4E38">
        <w:rPr>
          <w:b w:val="0"/>
          <w:sz w:val="24"/>
          <w:szCs w:val="24"/>
        </w:rPr>
        <w:t>Российская Федерация</w:t>
      </w:r>
    </w:p>
    <w:p w:rsidR="00FD4E38" w:rsidRPr="00FD4E38" w:rsidRDefault="00FD4E38" w:rsidP="00FD4E38">
      <w:pPr>
        <w:ind w:left="1080" w:right="960"/>
        <w:jc w:val="center"/>
        <w:rPr>
          <w:sz w:val="24"/>
          <w:szCs w:val="24"/>
        </w:rPr>
      </w:pPr>
      <w:r w:rsidRPr="00FD4E38">
        <w:rPr>
          <w:sz w:val="24"/>
          <w:szCs w:val="24"/>
        </w:rPr>
        <w:t>Ростовская область</w:t>
      </w:r>
    </w:p>
    <w:p w:rsidR="00FD4E38" w:rsidRPr="00FD4E38" w:rsidRDefault="00FD4E38" w:rsidP="00FD4E38">
      <w:pPr>
        <w:ind w:left="1080" w:right="960"/>
        <w:jc w:val="center"/>
        <w:rPr>
          <w:sz w:val="24"/>
          <w:szCs w:val="24"/>
        </w:rPr>
      </w:pPr>
      <w:r w:rsidRPr="00FD4E38">
        <w:rPr>
          <w:sz w:val="24"/>
          <w:szCs w:val="24"/>
        </w:rPr>
        <w:t>Заветинский район</w:t>
      </w:r>
    </w:p>
    <w:p w:rsidR="00FD4E38" w:rsidRPr="00FD4E38" w:rsidRDefault="00FD4E38" w:rsidP="00FD4E38">
      <w:pPr>
        <w:jc w:val="center"/>
        <w:rPr>
          <w:sz w:val="24"/>
          <w:szCs w:val="24"/>
        </w:rPr>
      </w:pPr>
      <w:r w:rsidRPr="00FD4E38">
        <w:rPr>
          <w:sz w:val="24"/>
          <w:szCs w:val="24"/>
        </w:rPr>
        <w:t>муниципальное образование «Киселевское сельское поселение»</w:t>
      </w:r>
    </w:p>
    <w:p w:rsidR="00FD4E38" w:rsidRPr="00FD4E38" w:rsidRDefault="00FD4E38" w:rsidP="00FD4E38">
      <w:pPr>
        <w:ind w:left="1080" w:right="960"/>
        <w:jc w:val="center"/>
        <w:rPr>
          <w:sz w:val="24"/>
          <w:szCs w:val="24"/>
        </w:rPr>
      </w:pPr>
      <w:r w:rsidRPr="00FD4E38">
        <w:rPr>
          <w:sz w:val="24"/>
          <w:szCs w:val="24"/>
        </w:rPr>
        <w:t>Администрация Киселевского сельского поселения</w:t>
      </w:r>
    </w:p>
    <w:p w:rsidR="00FD4E38" w:rsidRPr="00FD4E38" w:rsidRDefault="00FD4E38" w:rsidP="00FD4E38">
      <w:pPr>
        <w:pStyle w:val="6"/>
        <w:spacing w:before="0" w:after="0"/>
        <w:jc w:val="center"/>
        <w:rPr>
          <w:rFonts w:ascii="Times New Roman" w:hAnsi="Times New Roman"/>
          <w:sz w:val="24"/>
          <w:szCs w:val="24"/>
        </w:rPr>
      </w:pPr>
      <w:r w:rsidRPr="00FD4E38">
        <w:rPr>
          <w:rFonts w:ascii="Times New Roman" w:hAnsi="Times New Roman"/>
          <w:sz w:val="24"/>
          <w:szCs w:val="24"/>
        </w:rPr>
        <w:t>Постановление</w:t>
      </w:r>
    </w:p>
    <w:p w:rsidR="00FD4E38" w:rsidRPr="00FD4E38" w:rsidRDefault="00FD4E38" w:rsidP="00FD4E38">
      <w:pPr>
        <w:jc w:val="center"/>
        <w:rPr>
          <w:sz w:val="24"/>
          <w:szCs w:val="24"/>
        </w:rPr>
      </w:pPr>
      <w:r w:rsidRPr="00FD4E38">
        <w:rPr>
          <w:sz w:val="24"/>
          <w:szCs w:val="24"/>
        </w:rPr>
        <w:t>№ 21</w:t>
      </w:r>
    </w:p>
    <w:p w:rsidR="00FD4E38" w:rsidRPr="00FD4E38" w:rsidRDefault="00FD4E38" w:rsidP="00FD4E38">
      <w:pPr>
        <w:rPr>
          <w:sz w:val="24"/>
          <w:szCs w:val="24"/>
        </w:rPr>
      </w:pPr>
      <w:r w:rsidRPr="00FD4E38">
        <w:rPr>
          <w:sz w:val="24"/>
          <w:szCs w:val="24"/>
        </w:rPr>
        <w:t>26.02.2024</w:t>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r>
      <w:r w:rsidRPr="00FD4E38">
        <w:rPr>
          <w:sz w:val="24"/>
          <w:szCs w:val="24"/>
        </w:rPr>
        <w:tab/>
        <w:t xml:space="preserve">                  с.Киселевка</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FD4E38" w:rsidRPr="00FD4E38" w:rsidTr="00FD4E38">
        <w:tc>
          <w:tcPr>
            <w:tcW w:w="5601" w:type="dxa"/>
            <w:tcBorders>
              <w:top w:val="nil"/>
              <w:left w:val="nil"/>
              <w:bottom w:val="nil"/>
              <w:right w:val="nil"/>
            </w:tcBorders>
          </w:tcPr>
          <w:p w:rsidR="00FD4E38" w:rsidRPr="00FD4E38" w:rsidRDefault="00FD4E38" w:rsidP="007F37B2">
            <w:pPr>
              <w:widowControl w:val="0"/>
              <w:autoSpaceDE w:val="0"/>
              <w:autoSpaceDN w:val="0"/>
              <w:adjustRightInd w:val="0"/>
              <w:rPr>
                <w:b/>
                <w:bCs/>
                <w:sz w:val="24"/>
                <w:szCs w:val="24"/>
              </w:rPr>
            </w:pPr>
            <w:r w:rsidRPr="00FD4E38">
              <w:rPr>
                <w:sz w:val="24"/>
                <w:szCs w:val="24"/>
              </w:rPr>
              <w:t xml:space="preserve">   О внесении изменений в постановление Администрации Киселевского сельского поселения от 09.11.2018 № 114</w:t>
            </w:r>
          </w:p>
        </w:tc>
        <w:tc>
          <w:tcPr>
            <w:tcW w:w="5226" w:type="dxa"/>
            <w:tcBorders>
              <w:top w:val="nil"/>
              <w:left w:val="nil"/>
              <w:bottom w:val="nil"/>
              <w:right w:val="nil"/>
            </w:tcBorders>
          </w:tcPr>
          <w:p w:rsidR="00FD4E38" w:rsidRPr="00FD4E38" w:rsidRDefault="00FD4E38" w:rsidP="007F37B2">
            <w:pPr>
              <w:pStyle w:val="afff0"/>
              <w:ind w:left="284"/>
              <w:jc w:val="both"/>
              <w:rPr>
                <w:b w:val="0"/>
                <w:bCs w:val="0"/>
                <w:sz w:val="24"/>
                <w:szCs w:val="24"/>
              </w:rPr>
            </w:pPr>
          </w:p>
        </w:tc>
      </w:tr>
    </w:tbl>
    <w:p w:rsidR="00FD4E38" w:rsidRPr="00FD4E38" w:rsidRDefault="00FD4E38" w:rsidP="007F37B2">
      <w:pPr>
        <w:pStyle w:val="text"/>
        <w:spacing w:before="0" w:beforeAutospacing="0" w:after="0" w:afterAutospacing="0"/>
        <w:ind w:firstLine="709"/>
      </w:pPr>
      <w:r>
        <w:t>В</w:t>
      </w:r>
      <w:r w:rsidRPr="00FD4E38">
        <w:t xml:space="preserve"> соответствии с решением Собрания депутатов Киселевского сельского поселения от  21.02.2024 № 60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2024 год и на плановый период 2025 и 2026 годов»</w:t>
      </w:r>
    </w:p>
    <w:p w:rsidR="00FD4E38" w:rsidRPr="00FD4E38" w:rsidRDefault="00FD4E38" w:rsidP="00FD4E38">
      <w:pPr>
        <w:pStyle w:val="text"/>
        <w:ind w:firstLine="709"/>
        <w:jc w:val="center"/>
        <w:rPr>
          <w:rStyle w:val="articleseperator"/>
        </w:rPr>
      </w:pPr>
      <w:r w:rsidRPr="00FD4E38">
        <w:rPr>
          <w:rStyle w:val="articleseperator"/>
        </w:rPr>
        <w:t>ПОСТАНОВЛЯЮ:</w:t>
      </w:r>
    </w:p>
    <w:p w:rsidR="00FD4E38" w:rsidRPr="00FD4E38" w:rsidRDefault="00FD4E38" w:rsidP="00FD4E38">
      <w:pPr>
        <w:pStyle w:val="text"/>
        <w:spacing w:before="0" w:beforeAutospacing="0" w:after="0" w:afterAutospacing="0"/>
        <w:ind w:firstLine="709"/>
        <w:rPr>
          <w:rStyle w:val="afff2"/>
          <w:b w:val="0"/>
          <w:bCs w:val="0"/>
        </w:rPr>
      </w:pPr>
      <w:r w:rsidRPr="00FD4E38">
        <w:rPr>
          <w:rStyle w:val="articleseperator"/>
        </w:rPr>
        <w:t>1. Внести изменения в постановление Администрации Киселевского сельского поселения от 09.11.2018 № 114  «Об утверждении  муниципальной программы</w:t>
      </w:r>
      <w:r w:rsidRPr="00FD4E38">
        <w:rPr>
          <w:rStyle w:val="FontStyle23"/>
          <w:sz w:val="24"/>
          <w:szCs w:val="24"/>
        </w:rPr>
        <w:t xml:space="preserve"> </w:t>
      </w:r>
      <w:r w:rsidRPr="00FD4E38">
        <w:rPr>
          <w:rStyle w:val="afff2"/>
          <w:b w:val="0"/>
        </w:rPr>
        <w:t>Киселевского сельского поселения</w:t>
      </w:r>
      <w:r w:rsidRPr="00FD4E38">
        <w:rPr>
          <w:rStyle w:val="afff2"/>
        </w:rPr>
        <w:t xml:space="preserve"> </w:t>
      </w:r>
      <w:r w:rsidRPr="00FD4E38">
        <w:rPr>
          <w:rStyle w:val="FontStyle23"/>
          <w:sz w:val="24"/>
          <w:szCs w:val="24"/>
        </w:rPr>
        <w:t xml:space="preserve"> </w:t>
      </w:r>
      <w:r w:rsidRPr="00FD4E38">
        <w:rPr>
          <w:rStyle w:val="afff2"/>
        </w:rPr>
        <w:t>«</w:t>
      </w:r>
      <w:r w:rsidRPr="00FD4E38">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FD4E38">
        <w:rPr>
          <w:rStyle w:val="afff2"/>
        </w:rPr>
        <w:t xml:space="preserve">»» </w:t>
      </w:r>
      <w:r w:rsidRPr="00FD4E38">
        <w:rPr>
          <w:rStyle w:val="afff2"/>
          <w:b w:val="0"/>
        </w:rPr>
        <w:t>согласно приложению к настоящему постановлению.</w:t>
      </w:r>
    </w:p>
    <w:p w:rsidR="00FD4E38" w:rsidRPr="00FD4E38" w:rsidRDefault="00FD4E38" w:rsidP="00FD4E38">
      <w:pPr>
        <w:pStyle w:val="text"/>
        <w:spacing w:before="0" w:beforeAutospacing="0" w:after="0" w:afterAutospacing="0"/>
        <w:ind w:firstLine="709"/>
        <w:rPr>
          <w:rStyle w:val="afff2"/>
          <w:b w:val="0"/>
          <w:bCs w:val="0"/>
        </w:rPr>
      </w:pPr>
      <w:r w:rsidRPr="00FD4E38">
        <w:rPr>
          <w:spacing w:val="-4"/>
        </w:rPr>
        <w:t xml:space="preserve">2. Настоящее </w:t>
      </w:r>
      <w:r w:rsidRPr="00FD4E38">
        <w:rPr>
          <w:b/>
          <w:spacing w:val="-4"/>
        </w:rPr>
        <w:t>п</w:t>
      </w:r>
      <w:r w:rsidRPr="00FD4E38">
        <w:rPr>
          <w:rStyle w:val="afff2"/>
          <w:b w:val="0"/>
        </w:rPr>
        <w:t>остановление  вступает в силу со дня официального опубликования.</w:t>
      </w:r>
    </w:p>
    <w:p w:rsidR="00FD4E38" w:rsidRPr="00FD4E38" w:rsidRDefault="00FD4E38" w:rsidP="00FD4E38">
      <w:pPr>
        <w:pStyle w:val="text"/>
        <w:spacing w:before="0" w:beforeAutospacing="0" w:after="0" w:afterAutospacing="0"/>
        <w:ind w:firstLine="709"/>
      </w:pPr>
      <w:r w:rsidRPr="00FD4E38">
        <w:t xml:space="preserve">3. </w:t>
      </w:r>
      <w:r w:rsidRPr="00FD4E38">
        <w:rPr>
          <w:color w:val="000000"/>
        </w:rPr>
        <w:t>Контроль за выполнением постановления оставляю за собой.</w:t>
      </w:r>
    </w:p>
    <w:p w:rsidR="00FD4E38" w:rsidRPr="00FD4E38" w:rsidRDefault="00FD4E38" w:rsidP="00FD4E38">
      <w:pPr>
        <w:ind w:firstLine="709"/>
        <w:rPr>
          <w:sz w:val="24"/>
          <w:szCs w:val="24"/>
        </w:rPr>
      </w:pPr>
      <w:r w:rsidRPr="00FD4E38">
        <w:rPr>
          <w:sz w:val="24"/>
          <w:szCs w:val="24"/>
        </w:rPr>
        <w:t>Глава Администрации</w:t>
      </w:r>
    </w:p>
    <w:p w:rsidR="00FD4E38" w:rsidRPr="00FD4E38" w:rsidRDefault="00FD4E38" w:rsidP="00FD4E38">
      <w:pPr>
        <w:ind w:firstLine="709"/>
        <w:rPr>
          <w:sz w:val="24"/>
          <w:szCs w:val="24"/>
        </w:rPr>
      </w:pPr>
      <w:r w:rsidRPr="00FD4E38">
        <w:rPr>
          <w:sz w:val="24"/>
          <w:szCs w:val="24"/>
        </w:rPr>
        <w:t xml:space="preserve">Киселевского сельского поселения                                 Л.И.Параваева                                </w:t>
      </w:r>
    </w:p>
    <w:p w:rsidR="00FD4E38" w:rsidRPr="00FD4E38" w:rsidRDefault="00FD4E38" w:rsidP="00FD4E38">
      <w:pPr>
        <w:pStyle w:val="ConsPlusNormal"/>
        <w:widowControl/>
        <w:tabs>
          <w:tab w:val="left" w:pos="1134"/>
        </w:tabs>
        <w:jc w:val="both"/>
        <w:rPr>
          <w:rFonts w:ascii="Times New Roman" w:hAnsi="Times New Roman" w:cs="Times New Roman"/>
          <w:sz w:val="24"/>
          <w:szCs w:val="24"/>
        </w:rPr>
      </w:pPr>
      <w:r w:rsidRPr="00FD4E38">
        <w:rPr>
          <w:rFonts w:ascii="Times New Roman" w:hAnsi="Times New Roman" w:cs="Times New Roman"/>
          <w:sz w:val="24"/>
          <w:szCs w:val="24"/>
        </w:rPr>
        <w:t xml:space="preserve">Постановление вносит </w:t>
      </w:r>
    </w:p>
    <w:p w:rsidR="00FD4E38" w:rsidRPr="00FD4E38" w:rsidRDefault="00FD4E38" w:rsidP="00FD4E38">
      <w:pPr>
        <w:pStyle w:val="ConsPlusNormal"/>
        <w:widowControl/>
        <w:tabs>
          <w:tab w:val="left" w:pos="1134"/>
        </w:tabs>
        <w:jc w:val="both"/>
        <w:rPr>
          <w:rFonts w:ascii="Times New Roman" w:hAnsi="Times New Roman" w:cs="Times New Roman"/>
          <w:sz w:val="24"/>
          <w:szCs w:val="24"/>
        </w:rPr>
      </w:pPr>
      <w:r w:rsidRPr="00FD4E38">
        <w:rPr>
          <w:rFonts w:ascii="Times New Roman" w:hAnsi="Times New Roman" w:cs="Times New Roman"/>
          <w:sz w:val="24"/>
          <w:szCs w:val="24"/>
        </w:rPr>
        <w:t xml:space="preserve">ведущий специалист </w:t>
      </w:r>
    </w:p>
    <w:p w:rsidR="00FD4E38" w:rsidRPr="00FD4E38" w:rsidRDefault="00FD4E38" w:rsidP="00FD4E38">
      <w:pPr>
        <w:pStyle w:val="ConsPlusNormal"/>
        <w:widowControl/>
        <w:tabs>
          <w:tab w:val="left" w:pos="1134"/>
        </w:tabs>
        <w:jc w:val="both"/>
        <w:rPr>
          <w:rFonts w:ascii="Times New Roman" w:hAnsi="Times New Roman" w:cs="Times New Roman"/>
          <w:sz w:val="24"/>
          <w:szCs w:val="24"/>
        </w:rPr>
      </w:pPr>
      <w:r w:rsidRPr="00FD4E38">
        <w:rPr>
          <w:rFonts w:ascii="Times New Roman" w:hAnsi="Times New Roman" w:cs="Times New Roman"/>
          <w:sz w:val="24"/>
          <w:szCs w:val="24"/>
        </w:rPr>
        <w:t xml:space="preserve">по вопросам мобилизационной подготовки </w:t>
      </w:r>
    </w:p>
    <w:p w:rsidR="00FD4E38" w:rsidRPr="00FD4E38" w:rsidRDefault="00FD4E38" w:rsidP="00FD4E38">
      <w:pPr>
        <w:pStyle w:val="ConsPlusNormal"/>
        <w:widowControl/>
        <w:tabs>
          <w:tab w:val="left" w:pos="1134"/>
        </w:tabs>
        <w:jc w:val="both"/>
        <w:rPr>
          <w:rFonts w:ascii="Times New Roman" w:hAnsi="Times New Roman" w:cs="Times New Roman"/>
          <w:sz w:val="24"/>
          <w:szCs w:val="24"/>
        </w:rPr>
      </w:pPr>
      <w:r w:rsidRPr="00FD4E38">
        <w:rPr>
          <w:rFonts w:ascii="Times New Roman" w:hAnsi="Times New Roman" w:cs="Times New Roman"/>
          <w:sz w:val="24"/>
          <w:szCs w:val="24"/>
        </w:rPr>
        <w:t>и чрезвычайных ситуаций</w:t>
      </w:r>
    </w:p>
    <w:p w:rsidR="00FD4E38" w:rsidRPr="00FD4E38" w:rsidRDefault="00FD4E38" w:rsidP="00FD4E38">
      <w:pPr>
        <w:ind w:left="5529"/>
        <w:jc w:val="center"/>
        <w:rPr>
          <w:sz w:val="24"/>
          <w:szCs w:val="24"/>
        </w:rPr>
      </w:pPr>
      <w:r w:rsidRPr="00FD4E38">
        <w:rPr>
          <w:sz w:val="24"/>
          <w:szCs w:val="24"/>
        </w:rPr>
        <w:t xml:space="preserve">Приложение </w:t>
      </w:r>
    </w:p>
    <w:p w:rsidR="00FD4E38" w:rsidRPr="00FD4E38" w:rsidRDefault="00FD4E38" w:rsidP="00FD4E38">
      <w:pPr>
        <w:ind w:left="5529"/>
        <w:jc w:val="center"/>
        <w:rPr>
          <w:sz w:val="24"/>
          <w:szCs w:val="24"/>
        </w:rPr>
      </w:pPr>
      <w:r w:rsidRPr="00FD4E38">
        <w:rPr>
          <w:sz w:val="24"/>
          <w:szCs w:val="24"/>
        </w:rPr>
        <w:t>к постановлению Администрации</w:t>
      </w:r>
    </w:p>
    <w:p w:rsidR="00FD4E38" w:rsidRPr="00FD4E38" w:rsidRDefault="00FD4E38" w:rsidP="00FD4E38">
      <w:pPr>
        <w:ind w:left="5103"/>
        <w:jc w:val="center"/>
        <w:rPr>
          <w:sz w:val="24"/>
          <w:szCs w:val="24"/>
        </w:rPr>
      </w:pPr>
      <w:r w:rsidRPr="00FD4E38">
        <w:rPr>
          <w:sz w:val="24"/>
          <w:szCs w:val="24"/>
          <w:lang w:eastAsia="en-US"/>
        </w:rPr>
        <w:t>Киселевского сельского поселения</w:t>
      </w:r>
      <w:r w:rsidRPr="00FD4E38">
        <w:rPr>
          <w:sz w:val="24"/>
          <w:szCs w:val="24"/>
        </w:rPr>
        <w:t xml:space="preserve"> </w:t>
      </w:r>
    </w:p>
    <w:p w:rsidR="00FD4E38" w:rsidRPr="00FD4E38" w:rsidRDefault="00FD4E38" w:rsidP="00FD4E38">
      <w:pPr>
        <w:ind w:left="5529"/>
        <w:jc w:val="center"/>
        <w:rPr>
          <w:sz w:val="24"/>
          <w:szCs w:val="24"/>
        </w:rPr>
      </w:pPr>
      <w:r w:rsidRPr="00FD4E38">
        <w:rPr>
          <w:sz w:val="24"/>
          <w:szCs w:val="24"/>
        </w:rPr>
        <w:t>от 26.02.2024 № 21</w:t>
      </w:r>
    </w:p>
    <w:p w:rsidR="00FD4E38" w:rsidRPr="00FD4E38" w:rsidRDefault="00FD4E38" w:rsidP="00FD4E38">
      <w:pPr>
        <w:pStyle w:val="af9"/>
        <w:jc w:val="center"/>
        <w:rPr>
          <w:rFonts w:ascii="Times New Roman" w:hAnsi="Times New Roman"/>
          <w:sz w:val="24"/>
          <w:szCs w:val="24"/>
        </w:rPr>
      </w:pPr>
      <w:r w:rsidRPr="00FD4E38">
        <w:rPr>
          <w:rFonts w:ascii="Times New Roman" w:hAnsi="Times New Roman"/>
          <w:sz w:val="24"/>
          <w:szCs w:val="24"/>
        </w:rPr>
        <w:t>ИЗМЕНЕНИЯ,</w:t>
      </w:r>
    </w:p>
    <w:p w:rsidR="00FD4E38" w:rsidRPr="00FD4E38" w:rsidRDefault="00FD4E38" w:rsidP="00FD4E38">
      <w:pPr>
        <w:pStyle w:val="af9"/>
        <w:jc w:val="center"/>
        <w:rPr>
          <w:rFonts w:ascii="Times New Roman" w:hAnsi="Times New Roman"/>
          <w:sz w:val="24"/>
          <w:szCs w:val="24"/>
        </w:rPr>
      </w:pPr>
      <w:r w:rsidRPr="00FD4E38">
        <w:rPr>
          <w:rFonts w:ascii="Times New Roman" w:hAnsi="Times New Roman"/>
          <w:sz w:val="24"/>
          <w:szCs w:val="24"/>
        </w:rPr>
        <w:t xml:space="preserve">вносимые в  постановление Администрации Киселевского сельского поселения  от </w:t>
      </w:r>
      <w:r w:rsidRPr="00FD4E38">
        <w:rPr>
          <w:rStyle w:val="articleseperator"/>
          <w:rFonts w:ascii="Times New Roman" w:hAnsi="Times New Roman"/>
          <w:sz w:val="24"/>
          <w:szCs w:val="24"/>
        </w:rPr>
        <w:t>09.11.2018 № 114  «Об утверждении  муниципальной программы</w:t>
      </w:r>
      <w:r w:rsidRPr="00FD4E38">
        <w:rPr>
          <w:rStyle w:val="FontStyle23"/>
          <w:sz w:val="24"/>
          <w:szCs w:val="24"/>
        </w:rPr>
        <w:t xml:space="preserve"> </w:t>
      </w:r>
      <w:r w:rsidRPr="00FD4E38">
        <w:rPr>
          <w:rStyle w:val="afff2"/>
          <w:rFonts w:ascii="Times New Roman" w:hAnsi="Times New Roman"/>
          <w:b w:val="0"/>
          <w:sz w:val="24"/>
          <w:szCs w:val="24"/>
        </w:rPr>
        <w:t>Киселевского сельского поселения</w:t>
      </w:r>
      <w:r w:rsidRPr="00FD4E38">
        <w:rPr>
          <w:rStyle w:val="afff2"/>
          <w:rFonts w:ascii="Times New Roman" w:hAnsi="Times New Roman"/>
          <w:sz w:val="24"/>
          <w:szCs w:val="24"/>
        </w:rPr>
        <w:t xml:space="preserve"> </w:t>
      </w:r>
      <w:r w:rsidRPr="00FD4E38">
        <w:rPr>
          <w:rStyle w:val="FontStyle23"/>
          <w:sz w:val="24"/>
          <w:szCs w:val="24"/>
        </w:rPr>
        <w:t xml:space="preserve"> </w:t>
      </w:r>
      <w:r w:rsidRPr="00FD4E38">
        <w:rPr>
          <w:rStyle w:val="afff2"/>
          <w:rFonts w:ascii="Times New Roman" w:hAnsi="Times New Roman"/>
          <w:sz w:val="24"/>
          <w:szCs w:val="24"/>
        </w:rPr>
        <w:t>«</w:t>
      </w:r>
      <w:r w:rsidRPr="00FD4E38">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FD4E38">
        <w:rPr>
          <w:rStyle w:val="afff2"/>
          <w:rFonts w:ascii="Times New Roman" w:hAnsi="Times New Roman"/>
          <w:sz w:val="24"/>
          <w:szCs w:val="24"/>
        </w:rPr>
        <w:t>»</w:t>
      </w:r>
    </w:p>
    <w:p w:rsidR="00FD4E38" w:rsidRPr="00FD4E38" w:rsidRDefault="00FD4E38" w:rsidP="00FD4E38">
      <w:pPr>
        <w:widowControl w:val="0"/>
        <w:autoSpaceDE w:val="0"/>
        <w:autoSpaceDN w:val="0"/>
        <w:adjustRightInd w:val="0"/>
        <w:ind w:firstLine="708"/>
        <w:jc w:val="both"/>
        <w:rPr>
          <w:sz w:val="24"/>
          <w:szCs w:val="24"/>
        </w:rPr>
      </w:pPr>
    </w:p>
    <w:p w:rsidR="00FD4E38" w:rsidRPr="00FD4E38" w:rsidRDefault="00FD4E38" w:rsidP="00FD4E38">
      <w:pPr>
        <w:widowControl w:val="0"/>
        <w:autoSpaceDE w:val="0"/>
        <w:autoSpaceDN w:val="0"/>
        <w:adjustRightInd w:val="0"/>
        <w:ind w:firstLine="708"/>
        <w:jc w:val="both"/>
        <w:rPr>
          <w:sz w:val="24"/>
          <w:szCs w:val="24"/>
        </w:rPr>
      </w:pPr>
      <w:r w:rsidRPr="00FD4E38">
        <w:rPr>
          <w:sz w:val="24"/>
          <w:szCs w:val="24"/>
        </w:rPr>
        <w:t xml:space="preserve">1. В паспорте муниципальной программы Киселевского сельского поселения </w:t>
      </w:r>
      <w:r w:rsidRPr="00FD4E38">
        <w:rPr>
          <w:rStyle w:val="afff2"/>
          <w:sz w:val="24"/>
          <w:szCs w:val="24"/>
        </w:rPr>
        <w:t>«</w:t>
      </w:r>
      <w:r w:rsidRPr="00FD4E38">
        <w:rPr>
          <w:sz w:val="24"/>
          <w:szCs w:val="24"/>
        </w:rPr>
        <w:t>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r w:rsidRPr="00FD4E38">
        <w:rPr>
          <w:rStyle w:val="afff2"/>
          <w:sz w:val="24"/>
          <w:szCs w:val="24"/>
        </w:rPr>
        <w:t xml:space="preserve">» </w:t>
      </w:r>
      <w:r w:rsidRPr="00FD4E38">
        <w:rPr>
          <w:sz w:val="24"/>
          <w:szCs w:val="24"/>
        </w:rPr>
        <w:t>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227"/>
        <w:gridCol w:w="2467"/>
        <w:gridCol w:w="727"/>
        <w:gridCol w:w="265"/>
        <w:gridCol w:w="6653"/>
        <w:gridCol w:w="45"/>
      </w:tblGrid>
      <w:tr w:rsidR="00FD4E38" w:rsidRPr="00FD4E38" w:rsidTr="00FD4E38">
        <w:trPr>
          <w:gridAfter w:val="1"/>
          <w:wAfter w:w="45" w:type="dxa"/>
          <w:trHeight w:val="2302"/>
        </w:trPr>
        <w:tc>
          <w:tcPr>
            <w:tcW w:w="3686" w:type="dxa"/>
            <w:gridSpan w:val="4"/>
            <w:shd w:val="clear" w:color="auto" w:fill="auto"/>
          </w:tcPr>
          <w:p w:rsidR="00FD4E38" w:rsidRPr="00FD4E38" w:rsidRDefault="00FD4E38" w:rsidP="00FD4E38">
            <w:pPr>
              <w:widowControl w:val="0"/>
              <w:autoSpaceDE w:val="0"/>
              <w:autoSpaceDN w:val="0"/>
              <w:adjustRightInd w:val="0"/>
              <w:jc w:val="both"/>
              <w:rPr>
                <w:sz w:val="24"/>
                <w:szCs w:val="24"/>
              </w:rPr>
            </w:pPr>
          </w:p>
          <w:p w:rsidR="00FD4E38" w:rsidRPr="00FD4E38" w:rsidRDefault="00FD4E38" w:rsidP="00FD4E38">
            <w:pPr>
              <w:widowControl w:val="0"/>
              <w:autoSpaceDE w:val="0"/>
              <w:autoSpaceDN w:val="0"/>
              <w:adjustRightInd w:val="0"/>
              <w:jc w:val="both"/>
              <w:rPr>
                <w:sz w:val="24"/>
                <w:szCs w:val="24"/>
              </w:rPr>
            </w:pPr>
            <w:r w:rsidRPr="00FD4E38">
              <w:rPr>
                <w:sz w:val="24"/>
                <w:szCs w:val="24"/>
              </w:rPr>
              <w:t>«Ресурсное обеспечение</w:t>
            </w:r>
          </w:p>
          <w:p w:rsidR="00FD4E38" w:rsidRPr="00FD4E38" w:rsidRDefault="00FD4E38" w:rsidP="00FD4E38">
            <w:pPr>
              <w:widowControl w:val="0"/>
              <w:autoSpaceDE w:val="0"/>
              <w:autoSpaceDN w:val="0"/>
              <w:adjustRightInd w:val="0"/>
              <w:jc w:val="both"/>
              <w:rPr>
                <w:sz w:val="24"/>
                <w:szCs w:val="24"/>
              </w:rPr>
            </w:pPr>
            <w:r w:rsidRPr="00FD4E38">
              <w:rPr>
                <w:sz w:val="24"/>
                <w:szCs w:val="24"/>
              </w:rPr>
              <w:t>Муниципальной программы Киселевского сельского поселения</w:t>
            </w:r>
          </w:p>
        </w:tc>
        <w:tc>
          <w:tcPr>
            <w:tcW w:w="6653" w:type="dxa"/>
            <w:shd w:val="clear" w:color="auto" w:fill="auto"/>
          </w:tcPr>
          <w:p w:rsidR="00FD4E38" w:rsidRPr="00FD4E38" w:rsidRDefault="00FD4E38" w:rsidP="00FD4E38">
            <w:pPr>
              <w:jc w:val="both"/>
              <w:rPr>
                <w:rFonts w:eastAsia="Calibri"/>
                <w:sz w:val="24"/>
                <w:szCs w:val="24"/>
                <w:lang w:eastAsia="en-US"/>
              </w:rPr>
            </w:pPr>
          </w:p>
          <w:p w:rsidR="00FD4E38" w:rsidRPr="00FD4E38" w:rsidRDefault="00FD4E38" w:rsidP="00FD4E38">
            <w:pPr>
              <w:ind w:left="318"/>
              <w:jc w:val="both"/>
              <w:rPr>
                <w:rFonts w:eastAsia="Calibri"/>
                <w:sz w:val="24"/>
                <w:szCs w:val="24"/>
                <w:lang w:eastAsia="en-US"/>
              </w:rPr>
            </w:pPr>
            <w:r w:rsidRPr="00FD4E38">
              <w:rPr>
                <w:rFonts w:eastAsia="Calibri"/>
                <w:sz w:val="24"/>
                <w:szCs w:val="24"/>
                <w:lang w:eastAsia="en-US"/>
              </w:rPr>
              <w:t>общий объем финансирования муниципальной программы на 2019 – 2030 годы составляет 4 205,6 тыс. рублей, в том числе:</w:t>
            </w:r>
          </w:p>
          <w:tbl>
            <w:tblPr>
              <w:tblW w:w="0" w:type="auto"/>
              <w:tblLayout w:type="fixed"/>
              <w:tblLook w:val="04A0"/>
            </w:tblPr>
            <w:tblGrid>
              <w:gridCol w:w="1605"/>
              <w:gridCol w:w="1605"/>
              <w:gridCol w:w="1606"/>
              <w:gridCol w:w="1606"/>
            </w:tblGrid>
            <w:tr w:rsidR="00FD4E38" w:rsidRPr="00FD4E38" w:rsidTr="00FD4E38">
              <w:tc>
                <w:tcPr>
                  <w:tcW w:w="1605" w:type="dxa"/>
                </w:tcPr>
                <w:p w:rsidR="00FD4E38" w:rsidRPr="00FD4E38" w:rsidRDefault="00FD4E38" w:rsidP="00FD4E38">
                  <w:pPr>
                    <w:jc w:val="center"/>
                    <w:rPr>
                      <w:rFonts w:eastAsia="Calibri"/>
                      <w:sz w:val="24"/>
                      <w:szCs w:val="24"/>
                      <w:highlight w:val="yellow"/>
                      <w:lang w:eastAsia="en-US"/>
                    </w:rPr>
                  </w:pP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Всего</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местный бюджет</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областной    бюджет</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2019</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2020</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368,7</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11,5</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357,2</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2021</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2022</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2023</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3706,6</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145,3</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3561,3</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2024</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65,3</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65,3</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2025</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2026</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2027</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2028</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2029</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2030</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bl>
          <w:p w:rsidR="00FD4E38" w:rsidRPr="00FD4E38" w:rsidRDefault="00FD4E38" w:rsidP="00FD4E38">
            <w:pPr>
              <w:jc w:val="center"/>
              <w:rPr>
                <w:rFonts w:eastAsia="Calibri"/>
                <w:sz w:val="24"/>
                <w:szCs w:val="24"/>
                <w:highlight w:val="yellow"/>
                <w:lang w:eastAsia="en-US"/>
              </w:rPr>
            </w:pPr>
          </w:p>
          <w:p w:rsidR="00FD4E38" w:rsidRPr="00FD4E38" w:rsidRDefault="00FD4E38" w:rsidP="00FD4E38">
            <w:pPr>
              <w:shd w:val="clear" w:color="auto" w:fill="FFFFFF"/>
              <w:jc w:val="both"/>
              <w:rPr>
                <w:kern w:val="2"/>
                <w:sz w:val="24"/>
                <w:szCs w:val="24"/>
              </w:rPr>
            </w:pPr>
            <w:r w:rsidRPr="00FD4E38">
              <w:rPr>
                <w:kern w:val="2"/>
                <w:sz w:val="24"/>
                <w:szCs w:val="24"/>
              </w:rPr>
              <w:t xml:space="preserve">Муниципальная программа финансируется </w:t>
            </w:r>
            <w:r w:rsidRPr="00FD4E38">
              <w:rPr>
                <w:spacing w:val="-4"/>
                <w:kern w:val="2"/>
                <w:sz w:val="24"/>
                <w:szCs w:val="24"/>
              </w:rPr>
              <w:t>из местного и областного  бюджета в пределах бюджетных</w:t>
            </w:r>
            <w:r w:rsidRPr="00FD4E38">
              <w:rPr>
                <w:kern w:val="2"/>
                <w:sz w:val="24"/>
                <w:szCs w:val="24"/>
              </w:rPr>
              <w:t xml:space="preserve"> </w:t>
            </w:r>
            <w:r w:rsidRPr="00FD4E38">
              <w:rPr>
                <w:spacing w:val="-4"/>
                <w:kern w:val="2"/>
                <w:sz w:val="24"/>
                <w:szCs w:val="24"/>
              </w:rPr>
              <w:t>ассигнований, предусмотренных на ее реализацию Решением Собрания депутатов Киселевского сельского поселения о</w:t>
            </w:r>
            <w:r w:rsidRPr="00FD4E38">
              <w:rPr>
                <w:kern w:val="2"/>
                <w:sz w:val="24"/>
                <w:szCs w:val="24"/>
              </w:rPr>
              <w:t xml:space="preserve"> бюджете Киселевского сельского поселения Заветинского района»</w:t>
            </w:r>
          </w:p>
        </w:tc>
      </w:tr>
      <w:tr w:rsidR="00FD4E38" w:rsidRPr="00FD4E38" w:rsidTr="00FD4E38">
        <w:tblPrEx>
          <w:tblCellMar>
            <w:left w:w="57" w:type="dxa"/>
            <w:right w:w="57" w:type="dxa"/>
          </w:tblCellMar>
          <w:tblLook w:val="04A0"/>
        </w:tblPrEx>
        <w:trPr>
          <w:gridBefore w:val="1"/>
          <w:wBefore w:w="227" w:type="dxa"/>
        </w:trPr>
        <w:tc>
          <w:tcPr>
            <w:tcW w:w="2467" w:type="dxa"/>
          </w:tcPr>
          <w:p w:rsidR="00FD4E38" w:rsidRPr="00FD4E38" w:rsidRDefault="00FD4E38" w:rsidP="00FD4E38">
            <w:pPr>
              <w:rPr>
                <w:sz w:val="24"/>
                <w:szCs w:val="24"/>
              </w:rPr>
            </w:pPr>
          </w:p>
        </w:tc>
        <w:tc>
          <w:tcPr>
            <w:tcW w:w="727" w:type="dxa"/>
            <w:hideMark/>
          </w:tcPr>
          <w:p w:rsidR="00FD4E38" w:rsidRPr="00FD4E38" w:rsidRDefault="00FD4E38" w:rsidP="00FD4E38">
            <w:pPr>
              <w:jc w:val="both"/>
              <w:rPr>
                <w:sz w:val="24"/>
                <w:szCs w:val="24"/>
              </w:rPr>
            </w:pPr>
          </w:p>
        </w:tc>
        <w:tc>
          <w:tcPr>
            <w:tcW w:w="6963" w:type="dxa"/>
            <w:gridSpan w:val="3"/>
          </w:tcPr>
          <w:p w:rsidR="00FD4E38" w:rsidRPr="00FD4E38" w:rsidRDefault="00FD4E38" w:rsidP="00FD4E38">
            <w:pPr>
              <w:autoSpaceDE w:val="0"/>
              <w:autoSpaceDN w:val="0"/>
              <w:adjustRightInd w:val="0"/>
              <w:jc w:val="center"/>
              <w:rPr>
                <w:sz w:val="24"/>
                <w:szCs w:val="24"/>
              </w:rPr>
            </w:pPr>
          </w:p>
        </w:tc>
      </w:tr>
    </w:tbl>
    <w:p w:rsidR="00FD4E38" w:rsidRPr="00FD4E38" w:rsidRDefault="00FD4E38" w:rsidP="00FD4E38">
      <w:pPr>
        <w:autoSpaceDE w:val="0"/>
        <w:autoSpaceDN w:val="0"/>
        <w:adjustRightInd w:val="0"/>
        <w:ind w:firstLine="708"/>
        <w:jc w:val="both"/>
        <w:rPr>
          <w:sz w:val="24"/>
          <w:szCs w:val="24"/>
        </w:rPr>
      </w:pPr>
    </w:p>
    <w:p w:rsidR="00FD4E38" w:rsidRPr="00FD4E38" w:rsidRDefault="00FD4E38" w:rsidP="00FD4E38">
      <w:pPr>
        <w:autoSpaceDE w:val="0"/>
        <w:autoSpaceDN w:val="0"/>
        <w:adjustRightInd w:val="0"/>
        <w:ind w:firstLine="708"/>
        <w:jc w:val="both"/>
        <w:rPr>
          <w:sz w:val="24"/>
          <w:szCs w:val="24"/>
        </w:rPr>
      </w:pPr>
      <w:r w:rsidRPr="00FD4E38">
        <w:rPr>
          <w:sz w:val="24"/>
          <w:szCs w:val="24"/>
        </w:rPr>
        <w:t>2.  Строку</w:t>
      </w:r>
      <w:r w:rsidRPr="00FD4E38">
        <w:rPr>
          <w:color w:val="000000"/>
          <w:sz w:val="24"/>
          <w:szCs w:val="24"/>
        </w:rPr>
        <w:t xml:space="preserve"> «</w:t>
      </w:r>
      <w:r w:rsidRPr="00FD4E38">
        <w:rPr>
          <w:sz w:val="24"/>
          <w:szCs w:val="24"/>
        </w:rPr>
        <w:t>Ресурсное обеспечение подпрограммы</w:t>
      </w:r>
      <w:r w:rsidRPr="00FD4E38">
        <w:rPr>
          <w:color w:val="000000"/>
          <w:sz w:val="24"/>
          <w:szCs w:val="24"/>
        </w:rPr>
        <w:t xml:space="preserve">» </w:t>
      </w:r>
      <w:r w:rsidRPr="00FD4E38">
        <w:rPr>
          <w:sz w:val="24"/>
          <w:szCs w:val="24"/>
        </w:rPr>
        <w:t xml:space="preserve"> Паспорт подпрограммы № 1 «Пожарная безопасность» изложить в следующей редакции:</w:t>
      </w:r>
    </w:p>
    <w:tbl>
      <w:tblPr>
        <w:tblW w:w="0" w:type="auto"/>
        <w:tblInd w:w="-176" w:type="dxa"/>
        <w:tblLayout w:type="fixed"/>
        <w:tblLook w:val="0000"/>
      </w:tblPr>
      <w:tblGrid>
        <w:gridCol w:w="3686"/>
        <w:gridCol w:w="6653"/>
      </w:tblGrid>
      <w:tr w:rsidR="00FD4E38" w:rsidRPr="00FD4E38" w:rsidTr="00FD4E38">
        <w:trPr>
          <w:trHeight w:val="2302"/>
        </w:trPr>
        <w:tc>
          <w:tcPr>
            <w:tcW w:w="3686" w:type="dxa"/>
            <w:shd w:val="clear" w:color="auto" w:fill="auto"/>
          </w:tcPr>
          <w:p w:rsidR="00FD4E38" w:rsidRPr="00FD4E38" w:rsidRDefault="00FD4E38" w:rsidP="00FD4E38">
            <w:pPr>
              <w:widowControl w:val="0"/>
              <w:autoSpaceDE w:val="0"/>
              <w:autoSpaceDN w:val="0"/>
              <w:adjustRightInd w:val="0"/>
              <w:jc w:val="both"/>
              <w:rPr>
                <w:sz w:val="24"/>
                <w:szCs w:val="24"/>
              </w:rPr>
            </w:pPr>
          </w:p>
          <w:p w:rsidR="00FD4E38" w:rsidRPr="00FD4E38" w:rsidRDefault="00FD4E38" w:rsidP="00FD4E38">
            <w:pPr>
              <w:widowControl w:val="0"/>
              <w:autoSpaceDE w:val="0"/>
              <w:autoSpaceDN w:val="0"/>
              <w:adjustRightInd w:val="0"/>
              <w:jc w:val="both"/>
              <w:rPr>
                <w:sz w:val="24"/>
                <w:szCs w:val="24"/>
              </w:rPr>
            </w:pPr>
            <w:r w:rsidRPr="00FD4E38">
              <w:rPr>
                <w:sz w:val="24"/>
                <w:szCs w:val="24"/>
              </w:rPr>
              <w:t>«Ресурсное обеспечение</w:t>
            </w:r>
          </w:p>
          <w:p w:rsidR="00FD4E38" w:rsidRPr="00FD4E38" w:rsidRDefault="00FD4E38" w:rsidP="00FD4E38">
            <w:pPr>
              <w:widowControl w:val="0"/>
              <w:autoSpaceDE w:val="0"/>
              <w:autoSpaceDN w:val="0"/>
              <w:adjustRightInd w:val="0"/>
              <w:jc w:val="both"/>
              <w:rPr>
                <w:sz w:val="24"/>
                <w:szCs w:val="24"/>
              </w:rPr>
            </w:pPr>
            <w:r w:rsidRPr="00FD4E38">
              <w:rPr>
                <w:sz w:val="24"/>
                <w:szCs w:val="24"/>
              </w:rPr>
              <w:t xml:space="preserve">подпрограммы </w:t>
            </w:r>
          </w:p>
        </w:tc>
        <w:tc>
          <w:tcPr>
            <w:tcW w:w="6653" w:type="dxa"/>
            <w:shd w:val="clear" w:color="auto" w:fill="auto"/>
          </w:tcPr>
          <w:p w:rsidR="00FD4E38" w:rsidRPr="00FD4E38" w:rsidRDefault="00FD4E38" w:rsidP="00FD4E38">
            <w:pPr>
              <w:ind w:left="318"/>
              <w:jc w:val="both"/>
              <w:rPr>
                <w:rFonts w:eastAsia="Calibri"/>
                <w:sz w:val="24"/>
                <w:szCs w:val="24"/>
                <w:lang w:eastAsia="en-US"/>
              </w:rPr>
            </w:pPr>
          </w:p>
          <w:p w:rsidR="00FD4E38" w:rsidRPr="00FD4E38" w:rsidRDefault="00FD4E38" w:rsidP="00FD4E38">
            <w:pPr>
              <w:ind w:left="318"/>
              <w:jc w:val="both"/>
              <w:rPr>
                <w:rFonts w:eastAsia="Calibri"/>
                <w:sz w:val="24"/>
                <w:szCs w:val="24"/>
                <w:lang w:eastAsia="en-US"/>
              </w:rPr>
            </w:pPr>
            <w:r w:rsidRPr="00FD4E38">
              <w:rPr>
                <w:rFonts w:eastAsia="Calibri"/>
                <w:sz w:val="24"/>
                <w:szCs w:val="24"/>
                <w:lang w:eastAsia="en-US"/>
              </w:rPr>
              <w:t>общий объем финансирования подпрограммы № 1 на 2019 – 2030 годы составляет 4 170,6</w:t>
            </w:r>
            <w:r w:rsidRPr="00FD4E38">
              <w:rPr>
                <w:spacing w:val="-4"/>
                <w:kern w:val="2"/>
                <w:sz w:val="24"/>
                <w:szCs w:val="24"/>
              </w:rPr>
              <w:t xml:space="preserve"> тыс.</w:t>
            </w:r>
            <w:r w:rsidRPr="00FD4E38">
              <w:rPr>
                <w:rFonts w:eastAsia="Calibri"/>
                <w:sz w:val="24"/>
                <w:szCs w:val="24"/>
                <w:lang w:eastAsia="en-US"/>
              </w:rPr>
              <w:t xml:space="preserve"> рублей, в том числе:</w:t>
            </w:r>
          </w:p>
          <w:tbl>
            <w:tblPr>
              <w:tblW w:w="6555" w:type="dxa"/>
              <w:tblLayout w:type="fixed"/>
              <w:tblLook w:val="04A0"/>
            </w:tblPr>
            <w:tblGrid>
              <w:gridCol w:w="1605"/>
              <w:gridCol w:w="1605"/>
              <w:gridCol w:w="1606"/>
              <w:gridCol w:w="1739"/>
            </w:tblGrid>
            <w:tr w:rsidR="00FD4E38" w:rsidRPr="00FD4E38" w:rsidTr="00FD4E38">
              <w:tc>
                <w:tcPr>
                  <w:tcW w:w="1605" w:type="dxa"/>
                </w:tcPr>
                <w:p w:rsidR="00FD4E38" w:rsidRPr="00FD4E38" w:rsidRDefault="00FD4E38" w:rsidP="00FD4E38">
                  <w:pPr>
                    <w:jc w:val="center"/>
                    <w:rPr>
                      <w:rFonts w:eastAsia="Calibri"/>
                      <w:sz w:val="24"/>
                      <w:szCs w:val="24"/>
                      <w:highlight w:val="yellow"/>
                      <w:lang w:eastAsia="en-US"/>
                    </w:rPr>
                  </w:pP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Всего</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местный бюджет</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областной    бюджет</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2019</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5,0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5,0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2020</w:t>
                  </w:r>
                </w:p>
              </w:tc>
              <w:tc>
                <w:tcPr>
                  <w:tcW w:w="1605" w:type="dxa"/>
                </w:tcPr>
                <w:p w:rsidR="00FD4E38" w:rsidRPr="00FD4E38" w:rsidRDefault="00FD4E38" w:rsidP="00FD4E38">
                  <w:pPr>
                    <w:jc w:val="right"/>
                    <w:rPr>
                      <w:sz w:val="24"/>
                      <w:szCs w:val="24"/>
                    </w:rPr>
                  </w:pPr>
                  <w:r w:rsidRPr="00FD4E38">
                    <w:rPr>
                      <w:sz w:val="24"/>
                      <w:szCs w:val="24"/>
                    </w:rPr>
                    <w:t xml:space="preserve">366,7                         </w:t>
                  </w:r>
                </w:p>
              </w:tc>
              <w:tc>
                <w:tcPr>
                  <w:tcW w:w="1606" w:type="dxa"/>
                </w:tcPr>
                <w:p w:rsidR="00FD4E38" w:rsidRPr="00FD4E38" w:rsidRDefault="00FD4E38" w:rsidP="00FD4E38">
                  <w:pPr>
                    <w:jc w:val="right"/>
                    <w:rPr>
                      <w:sz w:val="24"/>
                      <w:szCs w:val="24"/>
                    </w:rPr>
                  </w:pPr>
                  <w:r w:rsidRPr="00FD4E38">
                    <w:rPr>
                      <w:sz w:val="24"/>
                      <w:szCs w:val="24"/>
                    </w:rPr>
                    <w:t xml:space="preserve">9,5                 </w:t>
                  </w:r>
                </w:p>
              </w:tc>
              <w:tc>
                <w:tcPr>
                  <w:tcW w:w="1739" w:type="dxa"/>
                </w:tcPr>
                <w:p w:rsidR="00FD4E38" w:rsidRPr="00FD4E38" w:rsidRDefault="00FD4E38" w:rsidP="00FD4E38">
                  <w:pPr>
                    <w:jc w:val="right"/>
                    <w:rPr>
                      <w:sz w:val="24"/>
                      <w:szCs w:val="24"/>
                    </w:rPr>
                  </w:pPr>
                  <w:r w:rsidRPr="00FD4E38">
                    <w:rPr>
                      <w:sz w:val="24"/>
                      <w:szCs w:val="24"/>
                    </w:rPr>
                    <w:t xml:space="preserve">          357,2</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2021</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7,0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2022</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2023</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3706,6</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145,3</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3561,3</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2024</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61,3</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61,3</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2025</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6,0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6,0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2026</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6,0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6,0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2027</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2028</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2029</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0,0</w:t>
                  </w:r>
                </w:p>
              </w:tc>
            </w:tr>
            <w:tr w:rsidR="00FD4E38" w:rsidRPr="00FD4E38" w:rsidTr="00FD4E38">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2030</w:t>
                  </w:r>
                </w:p>
              </w:tc>
              <w:tc>
                <w:tcPr>
                  <w:tcW w:w="1605"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3,0</w:t>
                  </w:r>
                </w:p>
              </w:tc>
              <w:tc>
                <w:tcPr>
                  <w:tcW w:w="1606"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3,0</w:t>
                  </w:r>
                </w:p>
              </w:tc>
              <w:tc>
                <w:tcPr>
                  <w:tcW w:w="1739" w:type="dxa"/>
                </w:tcPr>
                <w:p w:rsidR="00FD4E38" w:rsidRPr="00FD4E38" w:rsidRDefault="00FD4E38" w:rsidP="00FD4E38">
                  <w:pPr>
                    <w:jc w:val="right"/>
                    <w:rPr>
                      <w:rFonts w:eastAsia="Calibri"/>
                      <w:sz w:val="24"/>
                      <w:szCs w:val="24"/>
                      <w:lang w:eastAsia="en-US"/>
                    </w:rPr>
                  </w:pPr>
                  <w:r w:rsidRPr="00FD4E38">
                    <w:rPr>
                      <w:rFonts w:eastAsia="Calibri"/>
                      <w:sz w:val="24"/>
                      <w:szCs w:val="24"/>
                      <w:lang w:eastAsia="en-US"/>
                    </w:rPr>
                    <w:t xml:space="preserve">    0,0</w:t>
                  </w:r>
                </w:p>
              </w:tc>
            </w:tr>
          </w:tbl>
          <w:p w:rsidR="00FD4E38" w:rsidRPr="00FD4E38" w:rsidRDefault="00FD4E38" w:rsidP="00FD4E38">
            <w:pPr>
              <w:shd w:val="clear" w:color="auto" w:fill="FFFFFF"/>
              <w:rPr>
                <w:sz w:val="24"/>
                <w:szCs w:val="24"/>
              </w:rPr>
            </w:pPr>
          </w:p>
        </w:tc>
      </w:tr>
    </w:tbl>
    <w:p w:rsidR="00FD4E38" w:rsidRPr="00FD4E38" w:rsidRDefault="00FD4E38" w:rsidP="00FD4E38">
      <w:pPr>
        <w:autoSpaceDE w:val="0"/>
        <w:autoSpaceDN w:val="0"/>
        <w:adjustRightInd w:val="0"/>
        <w:jc w:val="both"/>
        <w:rPr>
          <w:sz w:val="24"/>
          <w:szCs w:val="24"/>
          <w:lang w:val="en-US"/>
        </w:rPr>
      </w:pPr>
    </w:p>
    <w:p w:rsidR="00FD4E38" w:rsidRPr="00FD4E38" w:rsidRDefault="00FD4E38" w:rsidP="00FD4E38">
      <w:pPr>
        <w:autoSpaceDE w:val="0"/>
        <w:autoSpaceDN w:val="0"/>
        <w:adjustRightInd w:val="0"/>
        <w:ind w:firstLine="708"/>
        <w:jc w:val="both"/>
        <w:rPr>
          <w:sz w:val="24"/>
          <w:szCs w:val="24"/>
        </w:rPr>
      </w:pPr>
      <w:r w:rsidRPr="00FD4E38">
        <w:rPr>
          <w:sz w:val="24"/>
          <w:szCs w:val="24"/>
        </w:rPr>
        <w:t xml:space="preserve">3. Приложение 3 изложить в следующей редакции: </w:t>
      </w:r>
    </w:p>
    <w:p w:rsidR="00FD4E38" w:rsidRPr="00FD4E38" w:rsidRDefault="00FD4E38" w:rsidP="00FD4E38">
      <w:pPr>
        <w:autoSpaceDE w:val="0"/>
        <w:autoSpaceDN w:val="0"/>
        <w:adjustRightInd w:val="0"/>
        <w:ind w:firstLine="708"/>
        <w:jc w:val="both"/>
        <w:rPr>
          <w:sz w:val="24"/>
          <w:szCs w:val="24"/>
        </w:rPr>
      </w:pPr>
    </w:p>
    <w:p w:rsidR="00FD4E38" w:rsidRPr="00FD4E38" w:rsidRDefault="00FD4E38" w:rsidP="00FD4E38">
      <w:pPr>
        <w:autoSpaceDE w:val="0"/>
        <w:autoSpaceDN w:val="0"/>
        <w:adjustRightInd w:val="0"/>
        <w:ind w:firstLine="708"/>
        <w:jc w:val="both"/>
        <w:rPr>
          <w:sz w:val="24"/>
          <w:szCs w:val="24"/>
        </w:rPr>
      </w:pPr>
    </w:p>
    <w:p w:rsidR="00FD4E38" w:rsidRPr="00FD4E38" w:rsidRDefault="00FD4E38" w:rsidP="00FD4E38">
      <w:pPr>
        <w:autoSpaceDE w:val="0"/>
        <w:autoSpaceDN w:val="0"/>
        <w:adjustRightInd w:val="0"/>
        <w:ind w:firstLine="708"/>
        <w:jc w:val="both"/>
        <w:rPr>
          <w:sz w:val="24"/>
          <w:szCs w:val="24"/>
        </w:rPr>
      </w:pPr>
    </w:p>
    <w:p w:rsidR="00FD4E38" w:rsidRPr="00FD4E38" w:rsidRDefault="00FD4E38" w:rsidP="00FD4E38">
      <w:pPr>
        <w:autoSpaceDE w:val="0"/>
        <w:autoSpaceDN w:val="0"/>
        <w:adjustRightInd w:val="0"/>
        <w:ind w:left="5670"/>
        <w:jc w:val="center"/>
        <w:rPr>
          <w:kern w:val="2"/>
          <w:sz w:val="24"/>
          <w:szCs w:val="24"/>
        </w:rPr>
      </w:pPr>
      <w:r w:rsidRPr="00FD4E38">
        <w:rPr>
          <w:kern w:val="2"/>
          <w:sz w:val="24"/>
          <w:szCs w:val="24"/>
        </w:rPr>
        <w:t>«Приложение № 3</w:t>
      </w:r>
    </w:p>
    <w:p w:rsidR="00FD4E38" w:rsidRPr="00FD4E38" w:rsidRDefault="00FD4E38" w:rsidP="00FD4E38">
      <w:pPr>
        <w:spacing w:line="230" w:lineRule="auto"/>
        <w:ind w:left="5670"/>
        <w:jc w:val="center"/>
        <w:rPr>
          <w:kern w:val="2"/>
          <w:sz w:val="24"/>
          <w:szCs w:val="24"/>
        </w:rPr>
      </w:pPr>
      <w:r w:rsidRPr="00FD4E38">
        <w:rPr>
          <w:kern w:val="2"/>
          <w:sz w:val="24"/>
          <w:szCs w:val="24"/>
        </w:rPr>
        <w:lastRenderedPageBreak/>
        <w:t xml:space="preserve">к муниципальной программе </w:t>
      </w:r>
      <w:r w:rsidRPr="00FD4E38">
        <w:rPr>
          <w:kern w:val="2"/>
          <w:sz w:val="24"/>
          <w:szCs w:val="24"/>
        </w:rPr>
        <w:br/>
        <w:t>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FD4E38" w:rsidRPr="00FD4E38" w:rsidRDefault="00FD4E38" w:rsidP="00FD4E38">
      <w:pPr>
        <w:spacing w:line="230" w:lineRule="auto"/>
        <w:jc w:val="both"/>
        <w:rPr>
          <w:kern w:val="2"/>
          <w:sz w:val="24"/>
          <w:szCs w:val="24"/>
        </w:rPr>
      </w:pPr>
    </w:p>
    <w:p w:rsidR="00FD4E38" w:rsidRPr="00FD4E38" w:rsidRDefault="00FD4E38" w:rsidP="00FD4E38">
      <w:pPr>
        <w:autoSpaceDE w:val="0"/>
        <w:autoSpaceDN w:val="0"/>
        <w:adjustRightInd w:val="0"/>
        <w:jc w:val="center"/>
        <w:rPr>
          <w:bCs/>
          <w:kern w:val="2"/>
          <w:sz w:val="24"/>
          <w:szCs w:val="24"/>
        </w:rPr>
      </w:pPr>
      <w:r w:rsidRPr="00FD4E38">
        <w:rPr>
          <w:bCs/>
          <w:kern w:val="2"/>
          <w:sz w:val="24"/>
          <w:szCs w:val="24"/>
        </w:rPr>
        <w:t>РАСХОДЫ</w:t>
      </w:r>
    </w:p>
    <w:p w:rsidR="00FD4E38" w:rsidRPr="00FD4E38" w:rsidRDefault="00FD4E38" w:rsidP="00FD4E38">
      <w:pPr>
        <w:autoSpaceDE w:val="0"/>
        <w:autoSpaceDN w:val="0"/>
        <w:adjustRightInd w:val="0"/>
        <w:jc w:val="center"/>
        <w:rPr>
          <w:bCs/>
          <w:kern w:val="2"/>
          <w:sz w:val="24"/>
          <w:szCs w:val="24"/>
        </w:rPr>
      </w:pPr>
      <w:r w:rsidRPr="00FD4E38">
        <w:rPr>
          <w:bCs/>
          <w:kern w:val="2"/>
          <w:sz w:val="24"/>
          <w:szCs w:val="24"/>
        </w:rPr>
        <w:t xml:space="preserve"> бюджета на реализацию муниципальной программы Киселевского сельского поселения </w:t>
      </w:r>
      <w:r w:rsidRPr="00FD4E38">
        <w:rPr>
          <w:kern w:val="2"/>
          <w:sz w:val="24"/>
          <w:szCs w:val="24"/>
        </w:rPr>
        <w:t>«Защита населения и территории от чрезвычайных ситуаций,</w:t>
      </w:r>
      <w:r w:rsidRPr="00FD4E38">
        <w:rPr>
          <w:bCs/>
          <w:kern w:val="2"/>
          <w:sz w:val="24"/>
          <w:szCs w:val="24"/>
        </w:rPr>
        <w:t xml:space="preserve"> </w:t>
      </w:r>
      <w:r w:rsidRPr="00FD4E38">
        <w:rPr>
          <w:kern w:val="2"/>
          <w:sz w:val="24"/>
          <w:szCs w:val="24"/>
        </w:rPr>
        <w:t>обеспечение пожарной безопасности и безопасности людей на водных объектах»</w:t>
      </w:r>
    </w:p>
    <w:p w:rsidR="00FD4E38" w:rsidRPr="00FD4E38" w:rsidRDefault="00FD4E38" w:rsidP="00FD4E38">
      <w:pPr>
        <w:autoSpaceDE w:val="0"/>
        <w:autoSpaceDN w:val="0"/>
        <w:adjustRightInd w:val="0"/>
        <w:jc w:val="both"/>
        <w:rPr>
          <w:bCs/>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75"/>
        <w:gridCol w:w="804"/>
        <w:gridCol w:w="380"/>
        <w:gridCol w:w="460"/>
        <w:gridCol w:w="460"/>
        <w:gridCol w:w="299"/>
        <w:gridCol w:w="588"/>
        <w:gridCol w:w="457"/>
        <w:gridCol w:w="495"/>
        <w:gridCol w:w="460"/>
        <w:gridCol w:w="460"/>
        <w:gridCol w:w="460"/>
        <w:gridCol w:w="460"/>
        <w:gridCol w:w="460"/>
        <w:gridCol w:w="460"/>
        <w:gridCol w:w="460"/>
        <w:gridCol w:w="460"/>
        <w:gridCol w:w="410"/>
        <w:gridCol w:w="444"/>
      </w:tblGrid>
      <w:tr w:rsidR="00FD4E38" w:rsidRPr="00FD4E38" w:rsidTr="00FD4E38">
        <w:trPr>
          <w:tblHeader/>
        </w:trPr>
        <w:tc>
          <w:tcPr>
            <w:tcW w:w="2144" w:type="dxa"/>
            <w:vMerge w:val="restart"/>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Номер и наименование подпрограммы, основного мероприятия</w:t>
            </w:r>
          </w:p>
          <w:p w:rsidR="00FD4E38" w:rsidRPr="00FD4E38" w:rsidRDefault="00FD4E38" w:rsidP="00FD4E38">
            <w:pPr>
              <w:autoSpaceDE w:val="0"/>
              <w:autoSpaceDN w:val="0"/>
              <w:adjustRightInd w:val="0"/>
              <w:jc w:val="center"/>
              <w:rPr>
                <w:kern w:val="2"/>
                <w:sz w:val="24"/>
                <w:szCs w:val="24"/>
              </w:rPr>
            </w:pPr>
            <w:r w:rsidRPr="00FD4E38">
              <w:rPr>
                <w:kern w:val="2"/>
                <w:sz w:val="24"/>
                <w:szCs w:val="24"/>
              </w:rPr>
              <w:t>подпрограммы</w:t>
            </w:r>
          </w:p>
        </w:tc>
        <w:tc>
          <w:tcPr>
            <w:tcW w:w="1315" w:type="dxa"/>
            <w:vMerge w:val="restart"/>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 xml:space="preserve">Ответственный исполни-тель, </w:t>
            </w:r>
            <w:r w:rsidRPr="00FD4E38">
              <w:rPr>
                <w:spacing w:val="-6"/>
                <w:kern w:val="2"/>
                <w:sz w:val="24"/>
                <w:szCs w:val="24"/>
              </w:rPr>
              <w:t>соисполни-тели,</w:t>
            </w:r>
            <w:r w:rsidRPr="00FD4E38">
              <w:rPr>
                <w:kern w:val="2"/>
                <w:sz w:val="24"/>
                <w:szCs w:val="24"/>
              </w:rPr>
              <w:t xml:space="preserve"> участники</w:t>
            </w:r>
          </w:p>
        </w:tc>
        <w:tc>
          <w:tcPr>
            <w:tcW w:w="2410" w:type="dxa"/>
            <w:gridSpan w:val="4"/>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Код бюджетной классификации расходов</w:t>
            </w:r>
          </w:p>
        </w:tc>
        <w:tc>
          <w:tcPr>
            <w:tcW w:w="935" w:type="dxa"/>
            <w:vMerge w:val="restart"/>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Объем расходов всего</w:t>
            </w:r>
          </w:p>
          <w:p w:rsidR="00FD4E38" w:rsidRPr="00FD4E38" w:rsidRDefault="00FD4E38" w:rsidP="00FD4E38">
            <w:pPr>
              <w:autoSpaceDE w:val="0"/>
              <w:autoSpaceDN w:val="0"/>
              <w:adjustRightInd w:val="0"/>
              <w:jc w:val="center"/>
              <w:rPr>
                <w:kern w:val="2"/>
                <w:sz w:val="24"/>
                <w:szCs w:val="24"/>
              </w:rPr>
            </w:pPr>
            <w:r w:rsidRPr="00FD4E38">
              <w:rPr>
                <w:kern w:val="2"/>
                <w:sz w:val="24"/>
                <w:szCs w:val="24"/>
              </w:rPr>
              <w:t>(тыс. рублей)</w:t>
            </w:r>
          </w:p>
        </w:tc>
        <w:tc>
          <w:tcPr>
            <w:tcW w:w="8447" w:type="dxa"/>
            <w:gridSpan w:val="12"/>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В том числе по годам реализации</w:t>
            </w:r>
          </w:p>
          <w:p w:rsidR="00FD4E38" w:rsidRPr="00FD4E38" w:rsidRDefault="00FD4E38" w:rsidP="00FD4E38">
            <w:pPr>
              <w:autoSpaceDE w:val="0"/>
              <w:autoSpaceDN w:val="0"/>
              <w:adjustRightInd w:val="0"/>
              <w:jc w:val="center"/>
              <w:rPr>
                <w:kern w:val="2"/>
                <w:sz w:val="24"/>
                <w:szCs w:val="24"/>
              </w:rPr>
            </w:pPr>
            <w:r w:rsidRPr="00FD4E38">
              <w:rPr>
                <w:kern w:val="2"/>
                <w:sz w:val="24"/>
                <w:szCs w:val="24"/>
              </w:rPr>
              <w:t>муниципальной программы</w:t>
            </w:r>
          </w:p>
        </w:tc>
      </w:tr>
      <w:tr w:rsidR="00FD4E38" w:rsidRPr="00FD4E38" w:rsidTr="00FD4E38">
        <w:trPr>
          <w:tblHeader/>
        </w:trPr>
        <w:tc>
          <w:tcPr>
            <w:tcW w:w="2144" w:type="dxa"/>
            <w:vMerge/>
            <w:hideMark/>
          </w:tcPr>
          <w:p w:rsidR="00FD4E38" w:rsidRPr="00FD4E38" w:rsidRDefault="00FD4E38" w:rsidP="00FD4E38">
            <w:pPr>
              <w:autoSpaceDE w:val="0"/>
              <w:autoSpaceDN w:val="0"/>
              <w:adjustRightInd w:val="0"/>
              <w:jc w:val="both"/>
              <w:rPr>
                <w:kern w:val="2"/>
                <w:sz w:val="24"/>
                <w:szCs w:val="24"/>
              </w:rPr>
            </w:pPr>
          </w:p>
        </w:tc>
        <w:tc>
          <w:tcPr>
            <w:tcW w:w="1315" w:type="dxa"/>
            <w:vMerge/>
            <w:hideMark/>
          </w:tcPr>
          <w:p w:rsidR="00FD4E38" w:rsidRPr="00FD4E38" w:rsidRDefault="00FD4E38" w:rsidP="00FD4E38">
            <w:pPr>
              <w:autoSpaceDE w:val="0"/>
              <w:autoSpaceDN w:val="0"/>
              <w:adjustRightInd w:val="0"/>
              <w:jc w:val="both"/>
              <w:rPr>
                <w:kern w:val="2"/>
                <w:sz w:val="24"/>
                <w:szCs w:val="24"/>
              </w:rPr>
            </w:pPr>
          </w:p>
        </w:tc>
        <w:tc>
          <w:tcPr>
            <w:tcW w:w="567" w:type="dxa"/>
            <w:hideMark/>
          </w:tcPr>
          <w:p w:rsidR="00FD4E38" w:rsidRPr="00FD4E38" w:rsidRDefault="00FD4E38" w:rsidP="00FD4E38">
            <w:pPr>
              <w:autoSpaceDE w:val="0"/>
              <w:autoSpaceDN w:val="0"/>
              <w:adjustRightInd w:val="0"/>
              <w:ind w:left="-201" w:right="-198"/>
              <w:jc w:val="center"/>
              <w:rPr>
                <w:kern w:val="2"/>
                <w:sz w:val="24"/>
                <w:szCs w:val="24"/>
              </w:rPr>
            </w:pPr>
            <w:r w:rsidRPr="00FD4E38">
              <w:rPr>
                <w:kern w:val="2"/>
                <w:sz w:val="24"/>
                <w:szCs w:val="24"/>
              </w:rPr>
              <w:t>ГРБС</w:t>
            </w:r>
          </w:p>
        </w:tc>
        <w:tc>
          <w:tcPr>
            <w:tcW w:w="709"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РзПр</w:t>
            </w:r>
          </w:p>
        </w:tc>
        <w:tc>
          <w:tcPr>
            <w:tcW w:w="709"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ЦСР</w:t>
            </w:r>
          </w:p>
        </w:tc>
        <w:tc>
          <w:tcPr>
            <w:tcW w:w="425"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ВР</w:t>
            </w:r>
          </w:p>
        </w:tc>
        <w:tc>
          <w:tcPr>
            <w:tcW w:w="935" w:type="dxa"/>
            <w:vMerge/>
            <w:hideMark/>
          </w:tcPr>
          <w:p w:rsidR="00FD4E38" w:rsidRPr="00FD4E38" w:rsidRDefault="00FD4E38" w:rsidP="00FD4E38">
            <w:pPr>
              <w:autoSpaceDE w:val="0"/>
              <w:autoSpaceDN w:val="0"/>
              <w:adjustRightInd w:val="0"/>
              <w:jc w:val="both"/>
              <w:rPr>
                <w:kern w:val="2"/>
                <w:sz w:val="24"/>
                <w:szCs w:val="24"/>
              </w:rPr>
            </w:pPr>
          </w:p>
        </w:tc>
        <w:tc>
          <w:tcPr>
            <w:tcW w:w="704" w:type="dxa"/>
            <w:hideMark/>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rPr>
              <w:t>2019</w:t>
            </w:r>
          </w:p>
        </w:tc>
        <w:tc>
          <w:tcPr>
            <w:tcW w:w="771" w:type="dxa"/>
            <w:hideMark/>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rPr>
              <w:t>2020</w:t>
            </w:r>
          </w:p>
        </w:tc>
        <w:tc>
          <w:tcPr>
            <w:tcW w:w="709" w:type="dxa"/>
            <w:hideMark/>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rPr>
              <w:t>2021</w:t>
            </w:r>
          </w:p>
        </w:tc>
        <w:tc>
          <w:tcPr>
            <w:tcW w:w="708" w:type="dxa"/>
            <w:hideMark/>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rPr>
              <w:t>2022</w:t>
            </w:r>
          </w:p>
        </w:tc>
        <w:tc>
          <w:tcPr>
            <w:tcW w:w="709" w:type="dxa"/>
            <w:hideMark/>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rPr>
              <w:t>2023</w:t>
            </w:r>
          </w:p>
        </w:tc>
        <w:tc>
          <w:tcPr>
            <w:tcW w:w="709" w:type="dxa"/>
            <w:hideMark/>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rPr>
              <w:t>2024</w:t>
            </w:r>
          </w:p>
        </w:tc>
        <w:tc>
          <w:tcPr>
            <w:tcW w:w="709" w:type="dxa"/>
            <w:hideMark/>
          </w:tcPr>
          <w:p w:rsidR="00FD4E38" w:rsidRPr="00FD4E38" w:rsidRDefault="00FD4E38" w:rsidP="00FD4E38">
            <w:pPr>
              <w:autoSpaceDE w:val="0"/>
              <w:autoSpaceDN w:val="0"/>
              <w:adjustRightInd w:val="0"/>
              <w:jc w:val="center"/>
              <w:rPr>
                <w:kern w:val="2"/>
                <w:sz w:val="24"/>
                <w:szCs w:val="24"/>
                <w:lang w:eastAsia="en-US"/>
              </w:rPr>
            </w:pPr>
            <w:r w:rsidRPr="00FD4E38">
              <w:rPr>
                <w:kern w:val="2"/>
                <w:sz w:val="24"/>
                <w:szCs w:val="24"/>
              </w:rPr>
              <w:t>2025</w:t>
            </w:r>
          </w:p>
        </w:tc>
        <w:tc>
          <w:tcPr>
            <w:tcW w:w="708"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2026</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2027</w:t>
            </w:r>
          </w:p>
        </w:tc>
        <w:tc>
          <w:tcPr>
            <w:tcW w:w="709"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2028</w:t>
            </w:r>
          </w:p>
        </w:tc>
        <w:tc>
          <w:tcPr>
            <w:tcW w:w="62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2029</w:t>
            </w:r>
          </w:p>
        </w:tc>
        <w:tc>
          <w:tcPr>
            <w:tcW w:w="681" w:type="dxa"/>
          </w:tcPr>
          <w:p w:rsidR="00FD4E38" w:rsidRPr="00FD4E38" w:rsidRDefault="00FD4E38" w:rsidP="00FD4E38">
            <w:pPr>
              <w:autoSpaceDE w:val="0"/>
              <w:autoSpaceDN w:val="0"/>
              <w:adjustRightInd w:val="0"/>
              <w:jc w:val="center"/>
              <w:rPr>
                <w:kern w:val="2"/>
                <w:sz w:val="24"/>
                <w:szCs w:val="24"/>
              </w:rPr>
            </w:pPr>
            <w:r w:rsidRPr="00FD4E38">
              <w:rPr>
                <w:kern w:val="2"/>
                <w:sz w:val="24"/>
                <w:szCs w:val="24"/>
              </w:rPr>
              <w:t>2030</w:t>
            </w:r>
          </w:p>
        </w:tc>
      </w:tr>
    </w:tbl>
    <w:p w:rsidR="00FD4E38" w:rsidRPr="00FD4E38" w:rsidRDefault="00FD4E38" w:rsidP="00FD4E38">
      <w:pPr>
        <w:jc w:val="both"/>
        <w:rPr>
          <w:sz w:val="24"/>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86"/>
        <w:gridCol w:w="791"/>
        <w:gridCol w:w="380"/>
        <w:gridCol w:w="459"/>
        <w:gridCol w:w="461"/>
        <w:gridCol w:w="299"/>
        <w:gridCol w:w="620"/>
        <w:gridCol w:w="460"/>
        <w:gridCol w:w="460"/>
        <w:gridCol w:w="460"/>
        <w:gridCol w:w="459"/>
        <w:gridCol w:w="460"/>
        <w:gridCol w:w="460"/>
        <w:gridCol w:w="460"/>
        <w:gridCol w:w="459"/>
        <w:gridCol w:w="460"/>
        <w:gridCol w:w="460"/>
        <w:gridCol w:w="413"/>
        <w:gridCol w:w="427"/>
      </w:tblGrid>
      <w:tr w:rsidR="00FD4E38" w:rsidRPr="00FD4E38" w:rsidTr="00FD4E38">
        <w:trPr>
          <w:tblHeader/>
        </w:trPr>
        <w:tc>
          <w:tcPr>
            <w:tcW w:w="2166"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1</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2</w:t>
            </w: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3</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4</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5</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6</w:t>
            </w:r>
          </w:p>
        </w:tc>
        <w:tc>
          <w:tcPr>
            <w:tcW w:w="99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7</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8</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9</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10</w:t>
            </w:r>
          </w:p>
        </w:tc>
        <w:tc>
          <w:tcPr>
            <w:tcW w:w="70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11</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12</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13</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14</w:t>
            </w:r>
          </w:p>
        </w:tc>
        <w:tc>
          <w:tcPr>
            <w:tcW w:w="708" w:type="dxa"/>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15</w:t>
            </w:r>
          </w:p>
        </w:tc>
        <w:tc>
          <w:tcPr>
            <w:tcW w:w="709" w:type="dxa"/>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16</w:t>
            </w:r>
          </w:p>
        </w:tc>
        <w:tc>
          <w:tcPr>
            <w:tcW w:w="709" w:type="dxa"/>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17</w:t>
            </w:r>
          </w:p>
        </w:tc>
        <w:tc>
          <w:tcPr>
            <w:tcW w:w="626" w:type="dxa"/>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18</w:t>
            </w:r>
          </w:p>
        </w:tc>
        <w:tc>
          <w:tcPr>
            <w:tcW w:w="650" w:type="dxa"/>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19</w:t>
            </w:r>
          </w:p>
        </w:tc>
      </w:tr>
      <w:tr w:rsidR="00FD4E38" w:rsidRPr="00FD4E38" w:rsidTr="00FD4E38">
        <w:tc>
          <w:tcPr>
            <w:tcW w:w="2166" w:type="dxa"/>
            <w:vMerge w:val="restart"/>
            <w:hideMark/>
          </w:tcPr>
          <w:p w:rsidR="00FD4E38" w:rsidRPr="00FD4E38" w:rsidRDefault="00FD4E38" w:rsidP="00FD4E38">
            <w:pPr>
              <w:autoSpaceDE w:val="0"/>
              <w:autoSpaceDN w:val="0"/>
              <w:adjustRightInd w:val="0"/>
              <w:rPr>
                <w:kern w:val="2"/>
                <w:sz w:val="24"/>
                <w:szCs w:val="24"/>
              </w:rPr>
            </w:pPr>
            <w:r w:rsidRPr="00FD4E38">
              <w:rPr>
                <w:kern w:val="2"/>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r w:rsidRPr="00FD4E38">
              <w:rPr>
                <w:bCs/>
                <w:kern w:val="2"/>
                <w:sz w:val="24"/>
                <w:szCs w:val="24"/>
              </w:rPr>
              <w:t>»</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всего</w:t>
            </w:r>
          </w:p>
          <w:p w:rsidR="00FD4E38" w:rsidRPr="00FD4E38" w:rsidRDefault="00FD4E38" w:rsidP="00FD4E38">
            <w:pPr>
              <w:autoSpaceDE w:val="0"/>
              <w:autoSpaceDN w:val="0"/>
              <w:adjustRightInd w:val="0"/>
              <w:jc w:val="center"/>
              <w:rPr>
                <w:kern w:val="2"/>
                <w:sz w:val="24"/>
                <w:szCs w:val="24"/>
              </w:rPr>
            </w:pPr>
            <w:r w:rsidRPr="00FD4E38">
              <w:rPr>
                <w:kern w:val="2"/>
                <w:sz w:val="24"/>
                <w:szCs w:val="24"/>
              </w:rPr>
              <w:t>в том числе:</w:t>
            </w: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4205,6</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10,0</w:t>
            </w:r>
          </w:p>
        </w:tc>
        <w:tc>
          <w:tcPr>
            <w:tcW w:w="709" w:type="dxa"/>
            <w:hideMark/>
          </w:tcPr>
          <w:p w:rsidR="00FD4E38" w:rsidRPr="00FD4E38" w:rsidRDefault="00FD4E38" w:rsidP="00FD4E38">
            <w:pPr>
              <w:jc w:val="center"/>
              <w:rPr>
                <w:sz w:val="24"/>
                <w:szCs w:val="24"/>
              </w:rPr>
            </w:pPr>
            <w:r w:rsidRPr="00FD4E38">
              <w:rPr>
                <w:sz w:val="24"/>
                <w:szCs w:val="24"/>
              </w:rPr>
              <w:t>368,7</w:t>
            </w:r>
          </w:p>
        </w:tc>
        <w:tc>
          <w:tcPr>
            <w:tcW w:w="709" w:type="dxa"/>
            <w:hideMark/>
          </w:tcPr>
          <w:p w:rsidR="00FD4E38" w:rsidRPr="00FD4E38" w:rsidRDefault="00FD4E38" w:rsidP="00FD4E38">
            <w:pPr>
              <w:jc w:val="center"/>
              <w:rPr>
                <w:sz w:val="24"/>
                <w:szCs w:val="24"/>
              </w:rPr>
            </w:pPr>
            <w:r w:rsidRPr="00FD4E38">
              <w:rPr>
                <w:spacing w:val="-10"/>
                <w:kern w:val="2"/>
                <w:sz w:val="24"/>
                <w:szCs w:val="24"/>
              </w:rPr>
              <w:t>7,0</w:t>
            </w:r>
          </w:p>
        </w:tc>
        <w:tc>
          <w:tcPr>
            <w:tcW w:w="708"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3706,6</w:t>
            </w:r>
          </w:p>
        </w:tc>
        <w:tc>
          <w:tcPr>
            <w:tcW w:w="709" w:type="dxa"/>
            <w:hideMark/>
          </w:tcPr>
          <w:p w:rsidR="00FD4E38" w:rsidRPr="00FD4E38" w:rsidRDefault="00FD4E38" w:rsidP="00FD4E38">
            <w:pPr>
              <w:jc w:val="center"/>
              <w:rPr>
                <w:sz w:val="24"/>
                <w:szCs w:val="24"/>
              </w:rPr>
            </w:pPr>
            <w:r w:rsidRPr="00FD4E38">
              <w:rPr>
                <w:spacing w:val="-10"/>
                <w:kern w:val="2"/>
                <w:sz w:val="24"/>
                <w:szCs w:val="24"/>
              </w:rPr>
              <w:t>65,3</w:t>
            </w:r>
          </w:p>
        </w:tc>
        <w:tc>
          <w:tcPr>
            <w:tcW w:w="709" w:type="dxa"/>
            <w:hideMark/>
          </w:tcPr>
          <w:p w:rsidR="00FD4E38" w:rsidRPr="00FD4E38" w:rsidRDefault="00FD4E38" w:rsidP="00FD4E38">
            <w:pPr>
              <w:jc w:val="center"/>
              <w:rPr>
                <w:sz w:val="24"/>
                <w:szCs w:val="24"/>
              </w:rPr>
            </w:pPr>
            <w:r w:rsidRPr="00FD4E38">
              <w:rPr>
                <w:spacing w:val="-10"/>
                <w:kern w:val="2"/>
                <w:sz w:val="24"/>
                <w:szCs w:val="24"/>
              </w:rPr>
              <w:t>10,0</w:t>
            </w:r>
          </w:p>
        </w:tc>
        <w:tc>
          <w:tcPr>
            <w:tcW w:w="708" w:type="dxa"/>
          </w:tcPr>
          <w:p w:rsidR="00FD4E38" w:rsidRPr="00FD4E38" w:rsidRDefault="00FD4E38" w:rsidP="00FD4E38">
            <w:pPr>
              <w:jc w:val="center"/>
              <w:rPr>
                <w:sz w:val="24"/>
                <w:szCs w:val="24"/>
              </w:rPr>
            </w:pPr>
            <w:r w:rsidRPr="00FD4E38">
              <w:rPr>
                <w:spacing w:val="-10"/>
                <w:kern w:val="2"/>
                <w:sz w:val="24"/>
                <w:szCs w:val="24"/>
              </w:rPr>
              <w:t>10,0</w:t>
            </w:r>
          </w:p>
        </w:tc>
        <w:tc>
          <w:tcPr>
            <w:tcW w:w="709" w:type="dxa"/>
          </w:tcPr>
          <w:p w:rsidR="00FD4E38" w:rsidRPr="00FD4E38" w:rsidRDefault="00FD4E38" w:rsidP="00FD4E38">
            <w:pPr>
              <w:jc w:val="center"/>
              <w:rPr>
                <w:sz w:val="24"/>
                <w:szCs w:val="24"/>
              </w:rPr>
            </w:pPr>
            <w:r w:rsidRPr="00FD4E38">
              <w:rPr>
                <w:spacing w:val="-10"/>
                <w:kern w:val="2"/>
                <w:sz w:val="24"/>
                <w:szCs w:val="24"/>
              </w:rPr>
              <w:t>7,0</w:t>
            </w:r>
          </w:p>
        </w:tc>
        <w:tc>
          <w:tcPr>
            <w:tcW w:w="709" w:type="dxa"/>
          </w:tcPr>
          <w:p w:rsidR="00FD4E38" w:rsidRPr="00FD4E38" w:rsidRDefault="00FD4E38" w:rsidP="00FD4E38">
            <w:pPr>
              <w:jc w:val="center"/>
              <w:rPr>
                <w:sz w:val="24"/>
                <w:szCs w:val="24"/>
              </w:rPr>
            </w:pPr>
            <w:r w:rsidRPr="00FD4E38">
              <w:rPr>
                <w:spacing w:val="-10"/>
                <w:kern w:val="2"/>
                <w:sz w:val="24"/>
                <w:szCs w:val="24"/>
              </w:rPr>
              <w:t>7,0</w:t>
            </w:r>
          </w:p>
        </w:tc>
        <w:tc>
          <w:tcPr>
            <w:tcW w:w="626" w:type="dxa"/>
          </w:tcPr>
          <w:p w:rsidR="00FD4E38" w:rsidRPr="00FD4E38" w:rsidRDefault="00FD4E38" w:rsidP="00FD4E38">
            <w:pPr>
              <w:jc w:val="center"/>
              <w:rPr>
                <w:sz w:val="24"/>
                <w:szCs w:val="24"/>
              </w:rPr>
            </w:pPr>
            <w:r w:rsidRPr="00FD4E38">
              <w:rPr>
                <w:spacing w:val="-10"/>
                <w:kern w:val="2"/>
                <w:sz w:val="24"/>
                <w:szCs w:val="24"/>
              </w:rPr>
              <w:t>7,0</w:t>
            </w:r>
          </w:p>
        </w:tc>
        <w:tc>
          <w:tcPr>
            <w:tcW w:w="650" w:type="dxa"/>
          </w:tcPr>
          <w:p w:rsidR="00FD4E38" w:rsidRPr="00FD4E38" w:rsidRDefault="00FD4E38" w:rsidP="00FD4E38">
            <w:pPr>
              <w:jc w:val="center"/>
              <w:rPr>
                <w:sz w:val="24"/>
                <w:szCs w:val="24"/>
              </w:rPr>
            </w:pPr>
            <w:r w:rsidRPr="00FD4E38">
              <w:rPr>
                <w:spacing w:val="-10"/>
                <w:kern w:val="2"/>
                <w:sz w:val="24"/>
                <w:szCs w:val="24"/>
              </w:rPr>
              <w:t>7,0</w:t>
            </w:r>
          </w:p>
        </w:tc>
      </w:tr>
      <w:tr w:rsidR="00FD4E38" w:rsidRPr="00FD4E38" w:rsidTr="00FD4E38">
        <w:tc>
          <w:tcPr>
            <w:tcW w:w="2166" w:type="dxa"/>
            <w:vMerge/>
            <w:hideMark/>
          </w:tcPr>
          <w:p w:rsidR="00FD4E38" w:rsidRPr="00FD4E38" w:rsidRDefault="00FD4E38" w:rsidP="00FD4E38">
            <w:pPr>
              <w:autoSpaceDE w:val="0"/>
              <w:autoSpaceDN w:val="0"/>
              <w:adjustRightInd w:val="0"/>
              <w:rPr>
                <w:kern w:val="2"/>
                <w:sz w:val="24"/>
                <w:szCs w:val="24"/>
              </w:rPr>
            </w:pP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Админист-рация Киселевского 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951</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4205,6</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10,0</w:t>
            </w:r>
          </w:p>
        </w:tc>
        <w:tc>
          <w:tcPr>
            <w:tcW w:w="709" w:type="dxa"/>
            <w:hideMark/>
          </w:tcPr>
          <w:p w:rsidR="00FD4E38" w:rsidRPr="00FD4E38" w:rsidRDefault="00FD4E38" w:rsidP="00FD4E38">
            <w:pPr>
              <w:jc w:val="center"/>
              <w:rPr>
                <w:sz w:val="24"/>
                <w:szCs w:val="24"/>
              </w:rPr>
            </w:pPr>
            <w:r w:rsidRPr="00FD4E38">
              <w:rPr>
                <w:sz w:val="24"/>
                <w:szCs w:val="24"/>
              </w:rPr>
              <w:t>368,7</w:t>
            </w:r>
          </w:p>
        </w:tc>
        <w:tc>
          <w:tcPr>
            <w:tcW w:w="709" w:type="dxa"/>
            <w:hideMark/>
          </w:tcPr>
          <w:p w:rsidR="00FD4E38" w:rsidRPr="00FD4E38" w:rsidRDefault="00FD4E38" w:rsidP="00FD4E38">
            <w:pPr>
              <w:jc w:val="center"/>
              <w:rPr>
                <w:sz w:val="24"/>
                <w:szCs w:val="24"/>
              </w:rPr>
            </w:pPr>
            <w:r w:rsidRPr="00FD4E38">
              <w:rPr>
                <w:spacing w:val="-10"/>
                <w:kern w:val="2"/>
                <w:sz w:val="24"/>
                <w:szCs w:val="24"/>
              </w:rPr>
              <w:t>7,0</w:t>
            </w:r>
          </w:p>
        </w:tc>
        <w:tc>
          <w:tcPr>
            <w:tcW w:w="708"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3706,6</w:t>
            </w:r>
          </w:p>
        </w:tc>
        <w:tc>
          <w:tcPr>
            <w:tcW w:w="709" w:type="dxa"/>
            <w:hideMark/>
          </w:tcPr>
          <w:p w:rsidR="00FD4E38" w:rsidRPr="00FD4E38" w:rsidRDefault="00FD4E38" w:rsidP="00FD4E38">
            <w:pPr>
              <w:jc w:val="center"/>
              <w:rPr>
                <w:sz w:val="24"/>
                <w:szCs w:val="24"/>
              </w:rPr>
            </w:pPr>
            <w:r w:rsidRPr="00FD4E38">
              <w:rPr>
                <w:spacing w:val="-10"/>
                <w:kern w:val="2"/>
                <w:sz w:val="24"/>
                <w:szCs w:val="24"/>
              </w:rPr>
              <w:t>65,3</w:t>
            </w:r>
          </w:p>
        </w:tc>
        <w:tc>
          <w:tcPr>
            <w:tcW w:w="709" w:type="dxa"/>
            <w:hideMark/>
          </w:tcPr>
          <w:p w:rsidR="00FD4E38" w:rsidRPr="00FD4E38" w:rsidRDefault="00FD4E38" w:rsidP="00FD4E38">
            <w:pPr>
              <w:jc w:val="center"/>
              <w:rPr>
                <w:sz w:val="24"/>
                <w:szCs w:val="24"/>
              </w:rPr>
            </w:pPr>
            <w:r w:rsidRPr="00FD4E38">
              <w:rPr>
                <w:spacing w:val="-10"/>
                <w:kern w:val="2"/>
                <w:sz w:val="24"/>
                <w:szCs w:val="24"/>
              </w:rPr>
              <w:t>10,0</w:t>
            </w:r>
          </w:p>
        </w:tc>
        <w:tc>
          <w:tcPr>
            <w:tcW w:w="708" w:type="dxa"/>
          </w:tcPr>
          <w:p w:rsidR="00FD4E38" w:rsidRPr="00FD4E38" w:rsidRDefault="00FD4E38" w:rsidP="00FD4E38">
            <w:pPr>
              <w:jc w:val="center"/>
              <w:rPr>
                <w:sz w:val="24"/>
                <w:szCs w:val="24"/>
              </w:rPr>
            </w:pPr>
            <w:r w:rsidRPr="00FD4E38">
              <w:rPr>
                <w:spacing w:val="-10"/>
                <w:kern w:val="2"/>
                <w:sz w:val="24"/>
                <w:szCs w:val="24"/>
              </w:rPr>
              <w:t>10,0</w:t>
            </w:r>
          </w:p>
        </w:tc>
        <w:tc>
          <w:tcPr>
            <w:tcW w:w="709" w:type="dxa"/>
          </w:tcPr>
          <w:p w:rsidR="00FD4E38" w:rsidRPr="00FD4E38" w:rsidRDefault="00FD4E38" w:rsidP="00FD4E38">
            <w:pPr>
              <w:jc w:val="center"/>
              <w:rPr>
                <w:sz w:val="24"/>
                <w:szCs w:val="24"/>
              </w:rPr>
            </w:pPr>
            <w:r w:rsidRPr="00FD4E38">
              <w:rPr>
                <w:spacing w:val="-10"/>
                <w:kern w:val="2"/>
                <w:sz w:val="24"/>
                <w:szCs w:val="24"/>
              </w:rPr>
              <w:t>7,0</w:t>
            </w:r>
          </w:p>
        </w:tc>
        <w:tc>
          <w:tcPr>
            <w:tcW w:w="709" w:type="dxa"/>
          </w:tcPr>
          <w:p w:rsidR="00FD4E38" w:rsidRPr="00FD4E38" w:rsidRDefault="00FD4E38" w:rsidP="00FD4E38">
            <w:pPr>
              <w:jc w:val="center"/>
              <w:rPr>
                <w:sz w:val="24"/>
                <w:szCs w:val="24"/>
              </w:rPr>
            </w:pPr>
            <w:r w:rsidRPr="00FD4E38">
              <w:rPr>
                <w:spacing w:val="-10"/>
                <w:kern w:val="2"/>
                <w:sz w:val="24"/>
                <w:szCs w:val="24"/>
              </w:rPr>
              <w:t>7,0</w:t>
            </w:r>
          </w:p>
        </w:tc>
        <w:tc>
          <w:tcPr>
            <w:tcW w:w="626" w:type="dxa"/>
          </w:tcPr>
          <w:p w:rsidR="00FD4E38" w:rsidRPr="00FD4E38" w:rsidRDefault="00FD4E38" w:rsidP="00FD4E38">
            <w:pPr>
              <w:jc w:val="center"/>
              <w:rPr>
                <w:sz w:val="24"/>
                <w:szCs w:val="24"/>
              </w:rPr>
            </w:pPr>
            <w:r w:rsidRPr="00FD4E38">
              <w:rPr>
                <w:spacing w:val="-10"/>
                <w:kern w:val="2"/>
                <w:sz w:val="24"/>
                <w:szCs w:val="24"/>
              </w:rPr>
              <w:t>7,0</w:t>
            </w:r>
          </w:p>
        </w:tc>
        <w:tc>
          <w:tcPr>
            <w:tcW w:w="650" w:type="dxa"/>
          </w:tcPr>
          <w:p w:rsidR="00FD4E38" w:rsidRPr="00FD4E38" w:rsidRDefault="00FD4E38" w:rsidP="00FD4E38">
            <w:pPr>
              <w:jc w:val="center"/>
              <w:rPr>
                <w:sz w:val="24"/>
                <w:szCs w:val="24"/>
              </w:rPr>
            </w:pPr>
            <w:r w:rsidRPr="00FD4E38">
              <w:rPr>
                <w:spacing w:val="-10"/>
                <w:kern w:val="2"/>
                <w:sz w:val="24"/>
                <w:szCs w:val="24"/>
              </w:rPr>
              <w:t>7,0</w:t>
            </w:r>
          </w:p>
        </w:tc>
      </w:tr>
      <w:tr w:rsidR="00FD4E38" w:rsidRPr="00FD4E38" w:rsidTr="00FD4E38">
        <w:tc>
          <w:tcPr>
            <w:tcW w:w="2166"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Подпро</w:t>
            </w:r>
            <w:r w:rsidRPr="00FD4E38">
              <w:rPr>
                <w:kern w:val="2"/>
                <w:sz w:val="24"/>
                <w:szCs w:val="24"/>
              </w:rPr>
              <w:softHyphen/>
              <w:t>грамма 1 «</w:t>
            </w:r>
            <w:r w:rsidRPr="00FD4E38">
              <w:rPr>
                <w:sz w:val="24"/>
                <w:szCs w:val="24"/>
              </w:rPr>
              <w:t>Пожарная безопасность</w:t>
            </w:r>
            <w:r w:rsidRPr="00FD4E38">
              <w:rPr>
                <w:kern w:val="2"/>
                <w:sz w:val="24"/>
                <w:szCs w:val="24"/>
              </w:rPr>
              <w:t>»</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 xml:space="preserve">Админист-рация Киселевского </w:t>
            </w:r>
            <w:r w:rsidRPr="00FD4E38">
              <w:rPr>
                <w:kern w:val="2"/>
                <w:sz w:val="24"/>
                <w:szCs w:val="24"/>
              </w:rPr>
              <w:lastRenderedPageBreak/>
              <w:t>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lastRenderedPageBreak/>
              <w:t>951</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4170,6</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5,0</w:t>
            </w:r>
          </w:p>
        </w:tc>
        <w:tc>
          <w:tcPr>
            <w:tcW w:w="709" w:type="dxa"/>
            <w:hideMark/>
          </w:tcPr>
          <w:p w:rsidR="00FD4E38" w:rsidRPr="00FD4E38" w:rsidRDefault="00FD4E38" w:rsidP="00FD4E38">
            <w:pPr>
              <w:jc w:val="center"/>
              <w:rPr>
                <w:sz w:val="24"/>
                <w:szCs w:val="24"/>
              </w:rPr>
            </w:pPr>
            <w:r w:rsidRPr="00FD4E38">
              <w:rPr>
                <w:sz w:val="24"/>
                <w:szCs w:val="24"/>
              </w:rPr>
              <w:t>366,7</w:t>
            </w:r>
          </w:p>
        </w:tc>
        <w:tc>
          <w:tcPr>
            <w:tcW w:w="709" w:type="dxa"/>
            <w:hideMark/>
          </w:tcPr>
          <w:p w:rsidR="00FD4E38" w:rsidRPr="00FD4E38" w:rsidRDefault="00FD4E38" w:rsidP="00FD4E38">
            <w:pPr>
              <w:jc w:val="center"/>
              <w:rPr>
                <w:sz w:val="24"/>
                <w:szCs w:val="24"/>
              </w:rPr>
            </w:pPr>
            <w:r w:rsidRPr="00FD4E38">
              <w:rPr>
                <w:spacing w:val="-10"/>
                <w:kern w:val="2"/>
                <w:sz w:val="24"/>
                <w:szCs w:val="24"/>
              </w:rPr>
              <w:t>7,0</w:t>
            </w:r>
          </w:p>
        </w:tc>
        <w:tc>
          <w:tcPr>
            <w:tcW w:w="708"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3706,6</w:t>
            </w:r>
          </w:p>
        </w:tc>
        <w:tc>
          <w:tcPr>
            <w:tcW w:w="709" w:type="dxa"/>
            <w:hideMark/>
          </w:tcPr>
          <w:p w:rsidR="00FD4E38" w:rsidRPr="00FD4E38" w:rsidRDefault="00FD4E38" w:rsidP="00FD4E38">
            <w:pPr>
              <w:jc w:val="center"/>
              <w:rPr>
                <w:sz w:val="24"/>
                <w:szCs w:val="24"/>
              </w:rPr>
            </w:pPr>
            <w:r w:rsidRPr="00FD4E38">
              <w:rPr>
                <w:spacing w:val="-10"/>
                <w:kern w:val="2"/>
                <w:sz w:val="24"/>
                <w:szCs w:val="24"/>
              </w:rPr>
              <w:t>61,3</w:t>
            </w:r>
          </w:p>
        </w:tc>
        <w:tc>
          <w:tcPr>
            <w:tcW w:w="709" w:type="dxa"/>
            <w:hideMark/>
          </w:tcPr>
          <w:p w:rsidR="00FD4E38" w:rsidRPr="00FD4E38" w:rsidRDefault="00FD4E38" w:rsidP="00FD4E38">
            <w:pPr>
              <w:jc w:val="center"/>
              <w:rPr>
                <w:sz w:val="24"/>
                <w:szCs w:val="24"/>
              </w:rPr>
            </w:pPr>
            <w:r w:rsidRPr="00FD4E38">
              <w:rPr>
                <w:spacing w:val="-10"/>
                <w:kern w:val="2"/>
                <w:sz w:val="24"/>
                <w:szCs w:val="24"/>
              </w:rPr>
              <w:t>6,0</w:t>
            </w:r>
          </w:p>
        </w:tc>
        <w:tc>
          <w:tcPr>
            <w:tcW w:w="708" w:type="dxa"/>
          </w:tcPr>
          <w:p w:rsidR="00FD4E38" w:rsidRPr="00FD4E38" w:rsidRDefault="00FD4E38" w:rsidP="00FD4E38">
            <w:pPr>
              <w:jc w:val="center"/>
              <w:rPr>
                <w:sz w:val="24"/>
                <w:szCs w:val="24"/>
              </w:rPr>
            </w:pPr>
            <w:r w:rsidRPr="00FD4E38">
              <w:rPr>
                <w:spacing w:val="-10"/>
                <w:kern w:val="2"/>
                <w:sz w:val="24"/>
                <w:szCs w:val="24"/>
              </w:rPr>
              <w:t>6,0</w:t>
            </w:r>
          </w:p>
        </w:tc>
        <w:tc>
          <w:tcPr>
            <w:tcW w:w="709" w:type="dxa"/>
          </w:tcPr>
          <w:p w:rsidR="00FD4E38" w:rsidRPr="00FD4E38" w:rsidRDefault="00FD4E38" w:rsidP="00FD4E38">
            <w:pPr>
              <w:jc w:val="center"/>
              <w:rPr>
                <w:sz w:val="24"/>
                <w:szCs w:val="24"/>
              </w:rPr>
            </w:pPr>
            <w:r w:rsidRPr="00FD4E38">
              <w:rPr>
                <w:spacing w:val="-10"/>
                <w:kern w:val="2"/>
                <w:sz w:val="24"/>
                <w:szCs w:val="24"/>
              </w:rPr>
              <w:t>3,0</w:t>
            </w:r>
          </w:p>
        </w:tc>
        <w:tc>
          <w:tcPr>
            <w:tcW w:w="709" w:type="dxa"/>
          </w:tcPr>
          <w:p w:rsidR="00FD4E38" w:rsidRPr="00FD4E38" w:rsidRDefault="00FD4E38" w:rsidP="00FD4E38">
            <w:pPr>
              <w:jc w:val="center"/>
              <w:rPr>
                <w:sz w:val="24"/>
                <w:szCs w:val="24"/>
              </w:rPr>
            </w:pPr>
            <w:r w:rsidRPr="00FD4E38">
              <w:rPr>
                <w:spacing w:val="-10"/>
                <w:kern w:val="2"/>
                <w:sz w:val="24"/>
                <w:szCs w:val="24"/>
              </w:rPr>
              <w:t>3,0</w:t>
            </w:r>
          </w:p>
        </w:tc>
        <w:tc>
          <w:tcPr>
            <w:tcW w:w="626" w:type="dxa"/>
          </w:tcPr>
          <w:p w:rsidR="00FD4E38" w:rsidRPr="00FD4E38" w:rsidRDefault="00FD4E38" w:rsidP="00FD4E38">
            <w:pPr>
              <w:jc w:val="center"/>
              <w:rPr>
                <w:sz w:val="24"/>
                <w:szCs w:val="24"/>
              </w:rPr>
            </w:pPr>
            <w:r w:rsidRPr="00FD4E38">
              <w:rPr>
                <w:spacing w:val="-10"/>
                <w:kern w:val="2"/>
                <w:sz w:val="24"/>
                <w:szCs w:val="24"/>
              </w:rPr>
              <w:t>3,0</w:t>
            </w:r>
          </w:p>
        </w:tc>
        <w:tc>
          <w:tcPr>
            <w:tcW w:w="650" w:type="dxa"/>
          </w:tcPr>
          <w:p w:rsidR="00FD4E38" w:rsidRPr="00FD4E38" w:rsidRDefault="00FD4E38" w:rsidP="00FD4E38">
            <w:pPr>
              <w:jc w:val="center"/>
              <w:rPr>
                <w:sz w:val="24"/>
                <w:szCs w:val="24"/>
              </w:rPr>
            </w:pPr>
            <w:r w:rsidRPr="00FD4E38">
              <w:rPr>
                <w:spacing w:val="-10"/>
                <w:kern w:val="2"/>
                <w:sz w:val="24"/>
                <w:szCs w:val="24"/>
              </w:rPr>
              <w:t>3,0</w:t>
            </w:r>
          </w:p>
        </w:tc>
      </w:tr>
      <w:tr w:rsidR="00FD4E38" w:rsidRPr="00FD4E38" w:rsidTr="00FD4E38">
        <w:tc>
          <w:tcPr>
            <w:tcW w:w="2166"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lastRenderedPageBreak/>
              <w:t>Основное мероприятие 1.1.</w:t>
            </w:r>
          </w:p>
          <w:p w:rsidR="00FD4E38" w:rsidRPr="00FD4E38" w:rsidRDefault="00FD4E38" w:rsidP="00FD4E38">
            <w:pPr>
              <w:autoSpaceDE w:val="0"/>
              <w:autoSpaceDN w:val="0"/>
              <w:adjustRightInd w:val="0"/>
              <w:rPr>
                <w:kern w:val="2"/>
                <w:sz w:val="24"/>
                <w:szCs w:val="24"/>
              </w:rPr>
            </w:pPr>
            <w:r w:rsidRPr="00FD4E38">
              <w:rPr>
                <w:bCs/>
                <w:sz w:val="24"/>
                <w:szCs w:val="24"/>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Админист-рация Киселевского 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951</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56,1</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5,0</w:t>
            </w:r>
          </w:p>
        </w:tc>
        <w:tc>
          <w:tcPr>
            <w:tcW w:w="709" w:type="dxa"/>
            <w:hideMark/>
          </w:tcPr>
          <w:p w:rsidR="00FD4E38" w:rsidRPr="00FD4E38" w:rsidRDefault="00FD4E38" w:rsidP="00FD4E38">
            <w:pPr>
              <w:jc w:val="center"/>
              <w:rPr>
                <w:sz w:val="24"/>
                <w:szCs w:val="24"/>
              </w:rPr>
            </w:pPr>
            <w:r w:rsidRPr="00FD4E38">
              <w:rPr>
                <w:spacing w:val="-10"/>
                <w:kern w:val="2"/>
                <w:sz w:val="24"/>
                <w:szCs w:val="24"/>
              </w:rPr>
              <w:t>9,5</w:t>
            </w:r>
          </w:p>
        </w:tc>
        <w:tc>
          <w:tcPr>
            <w:tcW w:w="709" w:type="dxa"/>
            <w:hideMark/>
          </w:tcPr>
          <w:p w:rsidR="00FD4E38" w:rsidRPr="00FD4E38" w:rsidRDefault="00FD4E38" w:rsidP="00FD4E38">
            <w:pPr>
              <w:jc w:val="center"/>
              <w:rPr>
                <w:sz w:val="24"/>
                <w:szCs w:val="24"/>
              </w:rPr>
            </w:pPr>
            <w:r w:rsidRPr="00FD4E38">
              <w:rPr>
                <w:spacing w:val="-10"/>
                <w:kern w:val="2"/>
                <w:sz w:val="24"/>
                <w:szCs w:val="24"/>
              </w:rPr>
              <w:t>7,0</w:t>
            </w:r>
          </w:p>
        </w:tc>
        <w:tc>
          <w:tcPr>
            <w:tcW w:w="708"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color w:val="000000" w:themeColor="text1"/>
                <w:sz w:val="24"/>
                <w:szCs w:val="24"/>
              </w:rPr>
            </w:pPr>
            <w:r w:rsidRPr="00FD4E38">
              <w:rPr>
                <w:color w:val="000000" w:themeColor="text1"/>
                <w:sz w:val="24"/>
                <w:szCs w:val="24"/>
              </w:rPr>
              <w:t>4,6</w:t>
            </w:r>
          </w:p>
        </w:tc>
        <w:tc>
          <w:tcPr>
            <w:tcW w:w="709" w:type="dxa"/>
            <w:hideMark/>
          </w:tcPr>
          <w:p w:rsidR="00FD4E38" w:rsidRPr="00FD4E38" w:rsidRDefault="00FD4E38" w:rsidP="00FD4E38">
            <w:pPr>
              <w:jc w:val="center"/>
              <w:rPr>
                <w:sz w:val="24"/>
                <w:szCs w:val="24"/>
              </w:rPr>
            </w:pPr>
            <w:r w:rsidRPr="00FD4E38">
              <w:rPr>
                <w:spacing w:val="-10"/>
                <w:kern w:val="2"/>
                <w:sz w:val="24"/>
                <w:szCs w:val="24"/>
              </w:rPr>
              <w:t>6,0</w:t>
            </w:r>
          </w:p>
        </w:tc>
        <w:tc>
          <w:tcPr>
            <w:tcW w:w="709" w:type="dxa"/>
            <w:hideMark/>
          </w:tcPr>
          <w:p w:rsidR="00FD4E38" w:rsidRPr="00FD4E38" w:rsidRDefault="00FD4E38" w:rsidP="00FD4E38">
            <w:pPr>
              <w:jc w:val="center"/>
              <w:rPr>
                <w:sz w:val="24"/>
                <w:szCs w:val="24"/>
              </w:rPr>
            </w:pPr>
            <w:r w:rsidRPr="00FD4E38">
              <w:rPr>
                <w:spacing w:val="-10"/>
                <w:kern w:val="2"/>
                <w:sz w:val="24"/>
                <w:szCs w:val="24"/>
              </w:rPr>
              <w:t>6,0</w:t>
            </w:r>
          </w:p>
        </w:tc>
        <w:tc>
          <w:tcPr>
            <w:tcW w:w="708" w:type="dxa"/>
          </w:tcPr>
          <w:p w:rsidR="00FD4E38" w:rsidRPr="00FD4E38" w:rsidRDefault="00FD4E38" w:rsidP="00FD4E38">
            <w:pPr>
              <w:jc w:val="center"/>
              <w:rPr>
                <w:sz w:val="24"/>
                <w:szCs w:val="24"/>
              </w:rPr>
            </w:pPr>
            <w:r w:rsidRPr="00FD4E38">
              <w:rPr>
                <w:spacing w:val="-10"/>
                <w:kern w:val="2"/>
                <w:sz w:val="24"/>
                <w:szCs w:val="24"/>
              </w:rPr>
              <w:t>6,0</w:t>
            </w:r>
          </w:p>
        </w:tc>
        <w:tc>
          <w:tcPr>
            <w:tcW w:w="709" w:type="dxa"/>
          </w:tcPr>
          <w:p w:rsidR="00FD4E38" w:rsidRPr="00FD4E38" w:rsidRDefault="00FD4E38" w:rsidP="00FD4E38">
            <w:pPr>
              <w:jc w:val="center"/>
              <w:rPr>
                <w:sz w:val="24"/>
                <w:szCs w:val="24"/>
              </w:rPr>
            </w:pPr>
            <w:r w:rsidRPr="00FD4E38">
              <w:rPr>
                <w:spacing w:val="-10"/>
                <w:kern w:val="2"/>
                <w:sz w:val="24"/>
                <w:szCs w:val="24"/>
              </w:rPr>
              <w:t>3,0</w:t>
            </w:r>
          </w:p>
        </w:tc>
        <w:tc>
          <w:tcPr>
            <w:tcW w:w="709" w:type="dxa"/>
          </w:tcPr>
          <w:p w:rsidR="00FD4E38" w:rsidRPr="00FD4E38" w:rsidRDefault="00FD4E38" w:rsidP="00FD4E38">
            <w:pPr>
              <w:jc w:val="center"/>
              <w:rPr>
                <w:sz w:val="24"/>
                <w:szCs w:val="24"/>
              </w:rPr>
            </w:pPr>
            <w:r w:rsidRPr="00FD4E38">
              <w:rPr>
                <w:spacing w:val="-10"/>
                <w:kern w:val="2"/>
                <w:sz w:val="24"/>
                <w:szCs w:val="24"/>
              </w:rPr>
              <w:t>3,0</w:t>
            </w:r>
          </w:p>
        </w:tc>
        <w:tc>
          <w:tcPr>
            <w:tcW w:w="626" w:type="dxa"/>
          </w:tcPr>
          <w:p w:rsidR="00FD4E38" w:rsidRPr="00FD4E38" w:rsidRDefault="00FD4E38" w:rsidP="00FD4E38">
            <w:pPr>
              <w:jc w:val="center"/>
              <w:rPr>
                <w:sz w:val="24"/>
                <w:szCs w:val="24"/>
              </w:rPr>
            </w:pPr>
            <w:r w:rsidRPr="00FD4E38">
              <w:rPr>
                <w:spacing w:val="-10"/>
                <w:kern w:val="2"/>
                <w:sz w:val="24"/>
                <w:szCs w:val="24"/>
              </w:rPr>
              <w:t>3,0</w:t>
            </w:r>
          </w:p>
        </w:tc>
        <w:tc>
          <w:tcPr>
            <w:tcW w:w="650" w:type="dxa"/>
          </w:tcPr>
          <w:p w:rsidR="00FD4E38" w:rsidRPr="00FD4E38" w:rsidRDefault="00FD4E38" w:rsidP="00FD4E38">
            <w:pPr>
              <w:jc w:val="center"/>
              <w:rPr>
                <w:sz w:val="24"/>
                <w:szCs w:val="24"/>
              </w:rPr>
            </w:pPr>
            <w:r w:rsidRPr="00FD4E38">
              <w:rPr>
                <w:spacing w:val="-10"/>
                <w:kern w:val="2"/>
                <w:sz w:val="24"/>
                <w:szCs w:val="24"/>
              </w:rPr>
              <w:t>3,0</w:t>
            </w:r>
          </w:p>
        </w:tc>
      </w:tr>
      <w:tr w:rsidR="00FD4E38" w:rsidRPr="00FD4E38" w:rsidTr="00FD4E38">
        <w:tc>
          <w:tcPr>
            <w:tcW w:w="2166"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Основное мероприятие 1.2.</w:t>
            </w:r>
          </w:p>
          <w:p w:rsidR="00FD4E38" w:rsidRPr="00FD4E38" w:rsidRDefault="00FD4E38" w:rsidP="00FD4E38">
            <w:pPr>
              <w:autoSpaceDE w:val="0"/>
              <w:autoSpaceDN w:val="0"/>
              <w:adjustRightInd w:val="0"/>
              <w:rPr>
                <w:kern w:val="2"/>
                <w:sz w:val="24"/>
                <w:szCs w:val="24"/>
              </w:rPr>
            </w:pPr>
            <w:r w:rsidRPr="00FD4E38">
              <w:rPr>
                <w:bCs/>
                <w:sz w:val="24"/>
                <w:szCs w:val="24"/>
              </w:rPr>
              <w:t>Приобретение средств индивидуальной защиты населения</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Админист-рация Киселевского 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951</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8"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8" w:type="dxa"/>
          </w:tcPr>
          <w:p w:rsidR="00FD4E38" w:rsidRPr="00FD4E38" w:rsidRDefault="00FD4E38" w:rsidP="00FD4E38">
            <w:pPr>
              <w:jc w:val="center"/>
              <w:rPr>
                <w:sz w:val="24"/>
                <w:szCs w:val="24"/>
              </w:rPr>
            </w:pPr>
            <w:r w:rsidRPr="00FD4E38">
              <w:rPr>
                <w:spacing w:val="-10"/>
                <w:kern w:val="2"/>
                <w:sz w:val="24"/>
                <w:szCs w:val="24"/>
              </w:rPr>
              <w:t>0,0</w:t>
            </w:r>
          </w:p>
        </w:tc>
        <w:tc>
          <w:tcPr>
            <w:tcW w:w="709" w:type="dxa"/>
          </w:tcPr>
          <w:p w:rsidR="00FD4E38" w:rsidRPr="00FD4E38" w:rsidRDefault="00FD4E38" w:rsidP="00FD4E38">
            <w:pPr>
              <w:jc w:val="center"/>
              <w:rPr>
                <w:sz w:val="24"/>
                <w:szCs w:val="24"/>
              </w:rPr>
            </w:pPr>
            <w:r w:rsidRPr="00FD4E38">
              <w:rPr>
                <w:spacing w:val="-10"/>
                <w:kern w:val="2"/>
                <w:sz w:val="24"/>
                <w:szCs w:val="24"/>
              </w:rPr>
              <w:t>0,0</w:t>
            </w:r>
          </w:p>
        </w:tc>
        <w:tc>
          <w:tcPr>
            <w:tcW w:w="709" w:type="dxa"/>
          </w:tcPr>
          <w:p w:rsidR="00FD4E38" w:rsidRPr="00FD4E38" w:rsidRDefault="00FD4E38" w:rsidP="00FD4E38">
            <w:pPr>
              <w:jc w:val="center"/>
              <w:rPr>
                <w:sz w:val="24"/>
                <w:szCs w:val="24"/>
              </w:rPr>
            </w:pPr>
            <w:r w:rsidRPr="00FD4E38">
              <w:rPr>
                <w:spacing w:val="-10"/>
                <w:kern w:val="2"/>
                <w:sz w:val="24"/>
                <w:szCs w:val="24"/>
              </w:rPr>
              <w:t>00</w:t>
            </w:r>
          </w:p>
        </w:tc>
        <w:tc>
          <w:tcPr>
            <w:tcW w:w="626" w:type="dxa"/>
          </w:tcPr>
          <w:p w:rsidR="00FD4E38" w:rsidRPr="00FD4E38" w:rsidRDefault="00FD4E38" w:rsidP="00FD4E38">
            <w:pPr>
              <w:jc w:val="center"/>
              <w:rPr>
                <w:sz w:val="24"/>
                <w:szCs w:val="24"/>
              </w:rPr>
            </w:pPr>
            <w:r w:rsidRPr="00FD4E38">
              <w:rPr>
                <w:spacing w:val="-10"/>
                <w:kern w:val="2"/>
                <w:sz w:val="24"/>
                <w:szCs w:val="24"/>
              </w:rPr>
              <w:t>0,0</w:t>
            </w:r>
          </w:p>
        </w:tc>
        <w:tc>
          <w:tcPr>
            <w:tcW w:w="650" w:type="dxa"/>
          </w:tcPr>
          <w:p w:rsidR="00FD4E38" w:rsidRPr="00FD4E38" w:rsidRDefault="00FD4E38" w:rsidP="00FD4E38">
            <w:pPr>
              <w:jc w:val="center"/>
              <w:rPr>
                <w:sz w:val="24"/>
                <w:szCs w:val="24"/>
              </w:rPr>
            </w:pPr>
            <w:r w:rsidRPr="00FD4E38">
              <w:rPr>
                <w:spacing w:val="-10"/>
                <w:kern w:val="2"/>
                <w:sz w:val="24"/>
                <w:szCs w:val="24"/>
              </w:rPr>
              <w:t>0,0</w:t>
            </w:r>
          </w:p>
        </w:tc>
      </w:tr>
      <w:tr w:rsidR="00FD4E38" w:rsidRPr="00FD4E38" w:rsidTr="00FD4E38">
        <w:tc>
          <w:tcPr>
            <w:tcW w:w="2166" w:type="dxa"/>
            <w:hideMark/>
          </w:tcPr>
          <w:p w:rsidR="00FD4E38" w:rsidRPr="00FD4E38" w:rsidRDefault="00FD4E38" w:rsidP="00FD4E38">
            <w:pPr>
              <w:autoSpaceDE w:val="0"/>
              <w:autoSpaceDN w:val="0"/>
              <w:adjustRightInd w:val="0"/>
              <w:jc w:val="both"/>
              <w:rPr>
                <w:kern w:val="2"/>
                <w:sz w:val="24"/>
                <w:szCs w:val="24"/>
              </w:rPr>
            </w:pPr>
            <w:r w:rsidRPr="00FD4E38">
              <w:rPr>
                <w:kern w:val="2"/>
                <w:sz w:val="24"/>
                <w:szCs w:val="24"/>
              </w:rPr>
              <w:t>Основное мероприятие 1.3.</w:t>
            </w:r>
          </w:p>
          <w:p w:rsidR="00FD4E38" w:rsidRPr="00FD4E38" w:rsidRDefault="00FD4E38" w:rsidP="00FD4E38">
            <w:pPr>
              <w:autoSpaceDE w:val="0"/>
              <w:autoSpaceDN w:val="0"/>
              <w:adjustRightInd w:val="0"/>
              <w:jc w:val="both"/>
              <w:rPr>
                <w:kern w:val="2"/>
                <w:sz w:val="24"/>
                <w:szCs w:val="24"/>
              </w:rPr>
            </w:pPr>
            <w:r w:rsidRPr="00FD4E38">
              <w:rPr>
                <w:bCs/>
                <w:sz w:val="24"/>
                <w:szCs w:val="24"/>
              </w:rPr>
              <w:t>Приобретение пожарного оборудования и снаряжения</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Админист-рация Киселевского 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951</w:t>
            </w:r>
          </w:p>
        </w:tc>
        <w:tc>
          <w:tcPr>
            <w:tcW w:w="707" w:type="dxa"/>
            <w:hideMark/>
          </w:tcPr>
          <w:p w:rsidR="00FD4E38" w:rsidRPr="00FD4E38" w:rsidRDefault="00FD4E38" w:rsidP="00FD4E38">
            <w:pPr>
              <w:autoSpaceDE w:val="0"/>
              <w:autoSpaceDN w:val="0"/>
              <w:adjustRightInd w:val="0"/>
              <w:ind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jc w:val="center"/>
              <w:rPr>
                <w:sz w:val="24"/>
                <w:szCs w:val="24"/>
              </w:rPr>
            </w:pPr>
            <w:r w:rsidRPr="00FD4E38">
              <w:rPr>
                <w:spacing w:val="-10"/>
                <w:kern w:val="2"/>
                <w:sz w:val="24"/>
                <w:szCs w:val="24"/>
              </w:rPr>
              <w:t>357,2</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357,2</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8"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8" w:type="dxa"/>
          </w:tcPr>
          <w:p w:rsidR="00FD4E38" w:rsidRPr="00FD4E38" w:rsidRDefault="00FD4E38" w:rsidP="00FD4E38">
            <w:pPr>
              <w:jc w:val="center"/>
              <w:rPr>
                <w:sz w:val="24"/>
                <w:szCs w:val="24"/>
              </w:rPr>
            </w:pPr>
            <w:r w:rsidRPr="00FD4E38">
              <w:rPr>
                <w:spacing w:val="-10"/>
                <w:kern w:val="2"/>
                <w:sz w:val="24"/>
                <w:szCs w:val="24"/>
              </w:rPr>
              <w:t>0,0</w:t>
            </w:r>
          </w:p>
        </w:tc>
        <w:tc>
          <w:tcPr>
            <w:tcW w:w="709" w:type="dxa"/>
          </w:tcPr>
          <w:p w:rsidR="00FD4E38" w:rsidRPr="00FD4E38" w:rsidRDefault="00FD4E38" w:rsidP="00FD4E38">
            <w:pPr>
              <w:jc w:val="center"/>
              <w:rPr>
                <w:sz w:val="24"/>
                <w:szCs w:val="24"/>
              </w:rPr>
            </w:pPr>
            <w:r w:rsidRPr="00FD4E38">
              <w:rPr>
                <w:spacing w:val="-10"/>
                <w:kern w:val="2"/>
                <w:sz w:val="24"/>
                <w:szCs w:val="24"/>
              </w:rPr>
              <w:t>00</w:t>
            </w:r>
          </w:p>
        </w:tc>
        <w:tc>
          <w:tcPr>
            <w:tcW w:w="709" w:type="dxa"/>
          </w:tcPr>
          <w:p w:rsidR="00FD4E38" w:rsidRPr="00FD4E38" w:rsidRDefault="00FD4E38" w:rsidP="00FD4E38">
            <w:pPr>
              <w:jc w:val="center"/>
              <w:rPr>
                <w:sz w:val="24"/>
                <w:szCs w:val="24"/>
              </w:rPr>
            </w:pPr>
            <w:r w:rsidRPr="00FD4E38">
              <w:rPr>
                <w:spacing w:val="-10"/>
                <w:kern w:val="2"/>
                <w:sz w:val="24"/>
                <w:szCs w:val="24"/>
              </w:rPr>
              <w:t>0,0</w:t>
            </w:r>
          </w:p>
        </w:tc>
        <w:tc>
          <w:tcPr>
            <w:tcW w:w="626" w:type="dxa"/>
          </w:tcPr>
          <w:p w:rsidR="00FD4E38" w:rsidRPr="00FD4E38" w:rsidRDefault="00FD4E38" w:rsidP="00FD4E38">
            <w:pPr>
              <w:jc w:val="center"/>
              <w:rPr>
                <w:sz w:val="24"/>
                <w:szCs w:val="24"/>
              </w:rPr>
            </w:pPr>
            <w:r w:rsidRPr="00FD4E38">
              <w:rPr>
                <w:spacing w:val="-10"/>
                <w:kern w:val="2"/>
                <w:sz w:val="24"/>
                <w:szCs w:val="24"/>
              </w:rPr>
              <w:t>0,0</w:t>
            </w:r>
          </w:p>
        </w:tc>
        <w:tc>
          <w:tcPr>
            <w:tcW w:w="650" w:type="dxa"/>
          </w:tcPr>
          <w:p w:rsidR="00FD4E38" w:rsidRPr="00FD4E38" w:rsidRDefault="00FD4E38" w:rsidP="00FD4E38">
            <w:pPr>
              <w:jc w:val="center"/>
              <w:rPr>
                <w:sz w:val="24"/>
                <w:szCs w:val="24"/>
              </w:rPr>
            </w:pPr>
            <w:r w:rsidRPr="00FD4E38">
              <w:rPr>
                <w:spacing w:val="-10"/>
                <w:kern w:val="2"/>
                <w:sz w:val="24"/>
                <w:szCs w:val="24"/>
              </w:rPr>
              <w:t>0,0</w:t>
            </w:r>
          </w:p>
        </w:tc>
      </w:tr>
      <w:tr w:rsidR="00FD4E38" w:rsidRPr="00FD4E38" w:rsidTr="00FD4E38">
        <w:tc>
          <w:tcPr>
            <w:tcW w:w="2166" w:type="dxa"/>
            <w:hideMark/>
          </w:tcPr>
          <w:p w:rsidR="00FD4E38" w:rsidRPr="00FD4E38" w:rsidRDefault="00FD4E38" w:rsidP="00FD4E38">
            <w:pPr>
              <w:autoSpaceDE w:val="0"/>
              <w:autoSpaceDN w:val="0"/>
              <w:adjustRightInd w:val="0"/>
              <w:jc w:val="both"/>
              <w:rPr>
                <w:kern w:val="2"/>
                <w:sz w:val="24"/>
                <w:szCs w:val="24"/>
              </w:rPr>
            </w:pPr>
            <w:r w:rsidRPr="00FD4E38">
              <w:rPr>
                <w:kern w:val="2"/>
                <w:sz w:val="24"/>
                <w:szCs w:val="24"/>
              </w:rPr>
              <w:t>Основное мероприятие 1.4.</w:t>
            </w:r>
          </w:p>
          <w:p w:rsidR="00FD4E38" w:rsidRPr="00FD4E38" w:rsidRDefault="00FD4E38" w:rsidP="00FD4E38">
            <w:pPr>
              <w:autoSpaceDE w:val="0"/>
              <w:autoSpaceDN w:val="0"/>
              <w:adjustRightInd w:val="0"/>
              <w:jc w:val="both"/>
              <w:rPr>
                <w:kern w:val="2"/>
                <w:sz w:val="24"/>
                <w:szCs w:val="24"/>
              </w:rPr>
            </w:pPr>
            <w:r w:rsidRPr="00FD4E38">
              <w:rPr>
                <w:bCs/>
                <w:sz w:val="24"/>
                <w:szCs w:val="24"/>
              </w:rPr>
              <w:lastRenderedPageBreak/>
              <w:t>Обеспечение первичных мер пожарной безопасности на территории поселения</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 xml:space="preserve">Админист-рация </w:t>
            </w:r>
            <w:r w:rsidRPr="00FD4E38">
              <w:rPr>
                <w:kern w:val="2"/>
                <w:sz w:val="24"/>
                <w:szCs w:val="24"/>
              </w:rPr>
              <w:lastRenderedPageBreak/>
              <w:t>Киселевского 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lastRenderedPageBreak/>
              <w:t>951</w:t>
            </w:r>
          </w:p>
        </w:tc>
        <w:tc>
          <w:tcPr>
            <w:tcW w:w="707" w:type="dxa"/>
            <w:hideMark/>
          </w:tcPr>
          <w:p w:rsidR="00FD4E38" w:rsidRPr="00FD4E38" w:rsidRDefault="00FD4E38" w:rsidP="00FD4E38">
            <w:pPr>
              <w:autoSpaceDE w:val="0"/>
              <w:autoSpaceDN w:val="0"/>
              <w:adjustRightInd w:val="0"/>
              <w:ind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jc w:val="center"/>
              <w:rPr>
                <w:spacing w:val="-10"/>
                <w:kern w:val="2"/>
                <w:sz w:val="24"/>
                <w:szCs w:val="24"/>
              </w:rPr>
            </w:pPr>
            <w:r w:rsidRPr="00FD4E38">
              <w:rPr>
                <w:spacing w:val="-10"/>
                <w:kern w:val="2"/>
                <w:sz w:val="24"/>
                <w:szCs w:val="24"/>
              </w:rPr>
              <w:t>3757,3</w:t>
            </w:r>
          </w:p>
        </w:tc>
        <w:tc>
          <w:tcPr>
            <w:tcW w:w="709" w:type="dxa"/>
            <w:hideMark/>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709" w:type="dxa"/>
            <w:hideMark/>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709" w:type="dxa"/>
            <w:hideMark/>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708" w:type="dxa"/>
            <w:hideMark/>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709" w:type="dxa"/>
            <w:hideMark/>
          </w:tcPr>
          <w:p w:rsidR="00FD4E38" w:rsidRPr="00FD4E38" w:rsidRDefault="00FD4E38" w:rsidP="00FD4E38">
            <w:pPr>
              <w:jc w:val="center"/>
              <w:rPr>
                <w:spacing w:val="-10"/>
                <w:kern w:val="2"/>
                <w:sz w:val="24"/>
                <w:szCs w:val="24"/>
                <w:highlight w:val="red"/>
              </w:rPr>
            </w:pPr>
            <w:r w:rsidRPr="00FD4E38">
              <w:rPr>
                <w:spacing w:val="-10"/>
                <w:kern w:val="2"/>
                <w:sz w:val="24"/>
                <w:szCs w:val="24"/>
              </w:rPr>
              <w:t>3702,0</w:t>
            </w:r>
          </w:p>
        </w:tc>
        <w:tc>
          <w:tcPr>
            <w:tcW w:w="709" w:type="dxa"/>
            <w:hideMark/>
          </w:tcPr>
          <w:p w:rsidR="00FD4E38" w:rsidRPr="00FD4E38" w:rsidRDefault="00FD4E38" w:rsidP="00FD4E38">
            <w:pPr>
              <w:jc w:val="center"/>
              <w:rPr>
                <w:spacing w:val="-10"/>
                <w:kern w:val="2"/>
                <w:sz w:val="24"/>
                <w:szCs w:val="24"/>
              </w:rPr>
            </w:pPr>
            <w:r w:rsidRPr="00FD4E38">
              <w:rPr>
                <w:spacing w:val="-10"/>
                <w:kern w:val="2"/>
                <w:sz w:val="24"/>
                <w:szCs w:val="24"/>
              </w:rPr>
              <w:t>55,3</w:t>
            </w:r>
          </w:p>
        </w:tc>
        <w:tc>
          <w:tcPr>
            <w:tcW w:w="709" w:type="dxa"/>
            <w:hideMark/>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708" w:type="dxa"/>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709" w:type="dxa"/>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709" w:type="dxa"/>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626" w:type="dxa"/>
          </w:tcPr>
          <w:p w:rsidR="00FD4E38" w:rsidRPr="00FD4E38" w:rsidRDefault="00FD4E38" w:rsidP="00FD4E38">
            <w:pPr>
              <w:jc w:val="center"/>
              <w:rPr>
                <w:spacing w:val="-10"/>
                <w:kern w:val="2"/>
                <w:sz w:val="24"/>
                <w:szCs w:val="24"/>
              </w:rPr>
            </w:pPr>
            <w:r w:rsidRPr="00FD4E38">
              <w:rPr>
                <w:spacing w:val="-10"/>
                <w:kern w:val="2"/>
                <w:sz w:val="24"/>
                <w:szCs w:val="24"/>
              </w:rPr>
              <w:t>0,0</w:t>
            </w:r>
          </w:p>
        </w:tc>
        <w:tc>
          <w:tcPr>
            <w:tcW w:w="650" w:type="dxa"/>
          </w:tcPr>
          <w:p w:rsidR="00FD4E38" w:rsidRPr="00FD4E38" w:rsidRDefault="00FD4E38" w:rsidP="00FD4E38">
            <w:pPr>
              <w:jc w:val="center"/>
              <w:rPr>
                <w:spacing w:val="-10"/>
                <w:kern w:val="2"/>
                <w:sz w:val="24"/>
                <w:szCs w:val="24"/>
              </w:rPr>
            </w:pPr>
            <w:r w:rsidRPr="00FD4E38">
              <w:rPr>
                <w:spacing w:val="-10"/>
                <w:kern w:val="2"/>
                <w:sz w:val="24"/>
                <w:szCs w:val="24"/>
              </w:rPr>
              <w:t>0,0</w:t>
            </w:r>
          </w:p>
        </w:tc>
      </w:tr>
      <w:tr w:rsidR="00FD4E38" w:rsidRPr="00FD4E38" w:rsidTr="00FD4E38">
        <w:tc>
          <w:tcPr>
            <w:tcW w:w="2166" w:type="dxa"/>
            <w:hideMark/>
          </w:tcPr>
          <w:p w:rsidR="00FD4E38" w:rsidRPr="00FD4E38" w:rsidRDefault="00FD4E38" w:rsidP="00FD4E38">
            <w:pPr>
              <w:autoSpaceDE w:val="0"/>
              <w:autoSpaceDN w:val="0"/>
              <w:adjustRightInd w:val="0"/>
              <w:rPr>
                <w:bCs/>
                <w:kern w:val="2"/>
                <w:sz w:val="24"/>
                <w:szCs w:val="24"/>
              </w:rPr>
            </w:pPr>
            <w:r w:rsidRPr="00FD4E38">
              <w:rPr>
                <w:kern w:val="2"/>
                <w:sz w:val="24"/>
                <w:szCs w:val="24"/>
              </w:rPr>
              <w:lastRenderedPageBreak/>
              <w:t>Подпро</w:t>
            </w:r>
            <w:r w:rsidRPr="00FD4E38">
              <w:rPr>
                <w:kern w:val="2"/>
                <w:sz w:val="24"/>
                <w:szCs w:val="24"/>
              </w:rPr>
              <w:softHyphen/>
              <w:t>грамма 2</w:t>
            </w:r>
            <w:r w:rsidRPr="00FD4E38">
              <w:rPr>
                <w:bCs/>
                <w:kern w:val="2"/>
                <w:sz w:val="24"/>
                <w:szCs w:val="24"/>
              </w:rPr>
              <w:t xml:space="preserve"> «</w:t>
            </w:r>
            <w:r w:rsidRPr="00FD4E38">
              <w:rPr>
                <w:sz w:val="24"/>
                <w:szCs w:val="24"/>
              </w:rPr>
              <w:t>Защита от чрезвычайных ситуаций</w:t>
            </w:r>
            <w:r w:rsidRPr="00FD4E38">
              <w:rPr>
                <w:bCs/>
                <w:kern w:val="2"/>
                <w:sz w:val="24"/>
                <w:szCs w:val="24"/>
              </w:rPr>
              <w:t>»</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Админист-рация Киселевского 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951</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jc w:val="center"/>
              <w:rPr>
                <w:sz w:val="24"/>
                <w:szCs w:val="24"/>
              </w:rPr>
            </w:pPr>
            <w:r w:rsidRPr="00FD4E38">
              <w:rPr>
                <w:spacing w:val="-10"/>
                <w:kern w:val="2"/>
                <w:sz w:val="24"/>
                <w:szCs w:val="24"/>
              </w:rPr>
              <w:t>17,0</w:t>
            </w:r>
          </w:p>
        </w:tc>
        <w:tc>
          <w:tcPr>
            <w:tcW w:w="709" w:type="dxa"/>
            <w:hideMark/>
          </w:tcPr>
          <w:p w:rsidR="00FD4E38" w:rsidRPr="00FD4E38" w:rsidRDefault="00FD4E38" w:rsidP="00FD4E38">
            <w:pPr>
              <w:jc w:val="center"/>
              <w:rPr>
                <w:sz w:val="24"/>
                <w:szCs w:val="24"/>
              </w:rPr>
            </w:pPr>
            <w:r w:rsidRPr="00FD4E38">
              <w:rPr>
                <w:spacing w:val="-10"/>
                <w:kern w:val="2"/>
                <w:sz w:val="24"/>
                <w:szCs w:val="24"/>
              </w:rPr>
              <w:t>3,0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8"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rPr>
                <w:sz w:val="24"/>
                <w:szCs w:val="24"/>
              </w:rPr>
            </w:pPr>
            <w:r w:rsidRPr="00FD4E38">
              <w:rPr>
                <w:spacing w:val="-10"/>
                <w:kern w:val="2"/>
                <w:sz w:val="24"/>
                <w:szCs w:val="24"/>
              </w:rPr>
              <w:t xml:space="preserve">   2,0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8" w:type="dxa"/>
          </w:tcPr>
          <w:p w:rsidR="00FD4E38" w:rsidRPr="00FD4E38" w:rsidRDefault="00FD4E38" w:rsidP="00FD4E38">
            <w:pPr>
              <w:jc w:val="center"/>
              <w:rPr>
                <w:sz w:val="24"/>
                <w:szCs w:val="24"/>
              </w:rPr>
            </w:pPr>
            <w:r w:rsidRPr="00FD4E38">
              <w:rPr>
                <w:spacing w:val="-10"/>
                <w:kern w:val="2"/>
                <w:sz w:val="24"/>
                <w:szCs w:val="24"/>
              </w:rPr>
              <w:t>2,0</w:t>
            </w:r>
          </w:p>
        </w:tc>
        <w:tc>
          <w:tcPr>
            <w:tcW w:w="709" w:type="dxa"/>
          </w:tcPr>
          <w:p w:rsidR="00FD4E38" w:rsidRPr="00FD4E38" w:rsidRDefault="00FD4E38" w:rsidP="00FD4E38">
            <w:pPr>
              <w:jc w:val="center"/>
              <w:rPr>
                <w:sz w:val="24"/>
                <w:szCs w:val="24"/>
              </w:rPr>
            </w:pPr>
            <w:r w:rsidRPr="00FD4E38">
              <w:rPr>
                <w:spacing w:val="-10"/>
                <w:kern w:val="2"/>
                <w:sz w:val="24"/>
                <w:szCs w:val="24"/>
              </w:rPr>
              <w:t>2,0</w:t>
            </w:r>
          </w:p>
        </w:tc>
        <w:tc>
          <w:tcPr>
            <w:tcW w:w="709" w:type="dxa"/>
          </w:tcPr>
          <w:p w:rsidR="00FD4E38" w:rsidRPr="00FD4E38" w:rsidRDefault="00FD4E38" w:rsidP="00FD4E38">
            <w:pPr>
              <w:jc w:val="center"/>
              <w:rPr>
                <w:sz w:val="24"/>
                <w:szCs w:val="24"/>
              </w:rPr>
            </w:pPr>
            <w:r w:rsidRPr="00FD4E38">
              <w:rPr>
                <w:spacing w:val="-10"/>
                <w:kern w:val="2"/>
                <w:sz w:val="24"/>
                <w:szCs w:val="24"/>
              </w:rPr>
              <w:t>2,0</w:t>
            </w:r>
          </w:p>
        </w:tc>
        <w:tc>
          <w:tcPr>
            <w:tcW w:w="626" w:type="dxa"/>
          </w:tcPr>
          <w:p w:rsidR="00FD4E38" w:rsidRPr="00FD4E38" w:rsidRDefault="00FD4E38" w:rsidP="00FD4E38">
            <w:pPr>
              <w:jc w:val="center"/>
              <w:rPr>
                <w:sz w:val="24"/>
                <w:szCs w:val="24"/>
              </w:rPr>
            </w:pPr>
            <w:r w:rsidRPr="00FD4E38">
              <w:rPr>
                <w:spacing w:val="-10"/>
                <w:kern w:val="2"/>
                <w:sz w:val="24"/>
                <w:szCs w:val="24"/>
              </w:rPr>
              <w:t>2,0</w:t>
            </w:r>
          </w:p>
        </w:tc>
        <w:tc>
          <w:tcPr>
            <w:tcW w:w="650" w:type="dxa"/>
          </w:tcPr>
          <w:p w:rsidR="00FD4E38" w:rsidRPr="00FD4E38" w:rsidRDefault="00FD4E38" w:rsidP="00FD4E38">
            <w:pPr>
              <w:jc w:val="center"/>
              <w:rPr>
                <w:sz w:val="24"/>
                <w:szCs w:val="24"/>
              </w:rPr>
            </w:pPr>
            <w:r w:rsidRPr="00FD4E38">
              <w:rPr>
                <w:spacing w:val="-10"/>
                <w:kern w:val="2"/>
                <w:sz w:val="24"/>
                <w:szCs w:val="24"/>
              </w:rPr>
              <w:t>2,0</w:t>
            </w:r>
          </w:p>
        </w:tc>
      </w:tr>
      <w:tr w:rsidR="00FD4E38" w:rsidRPr="00FD4E38" w:rsidTr="00FD4E38">
        <w:tc>
          <w:tcPr>
            <w:tcW w:w="2166"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Основное мероприя</w:t>
            </w:r>
            <w:r w:rsidRPr="00FD4E38">
              <w:rPr>
                <w:kern w:val="2"/>
                <w:sz w:val="24"/>
                <w:szCs w:val="24"/>
              </w:rPr>
              <w:softHyphen/>
              <w:t xml:space="preserve">тие 2.1. Предупреждение чрезвычайных ситуаций и пропаганда среди населения и безопасности жизнедеятельности и </w:t>
            </w:r>
            <w:r w:rsidRPr="00FD4E38">
              <w:rPr>
                <w:bCs/>
                <w:sz w:val="24"/>
                <w:szCs w:val="24"/>
              </w:rPr>
              <w:t xml:space="preserve">обучение действиям при возникновении  </w:t>
            </w:r>
            <w:r w:rsidRPr="00FD4E38">
              <w:rPr>
                <w:kern w:val="2"/>
                <w:sz w:val="24"/>
                <w:szCs w:val="24"/>
              </w:rPr>
              <w:t>чрезвычайных ситуаций,</w:t>
            </w:r>
            <w:r w:rsidRPr="00FD4E38">
              <w:rPr>
                <w:bCs/>
                <w:sz w:val="24"/>
                <w:szCs w:val="24"/>
              </w:rPr>
              <w:t xml:space="preserve"> распространением памяток, листовок, плакатов</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Админист-рация Киселевского 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951</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jc w:val="center"/>
              <w:rPr>
                <w:sz w:val="24"/>
                <w:szCs w:val="24"/>
              </w:rPr>
            </w:pPr>
            <w:r w:rsidRPr="00FD4E38">
              <w:rPr>
                <w:spacing w:val="-10"/>
                <w:kern w:val="2"/>
                <w:sz w:val="24"/>
                <w:szCs w:val="24"/>
              </w:rPr>
              <w:t>17,0</w:t>
            </w:r>
          </w:p>
        </w:tc>
        <w:tc>
          <w:tcPr>
            <w:tcW w:w="709" w:type="dxa"/>
            <w:hideMark/>
          </w:tcPr>
          <w:p w:rsidR="00FD4E38" w:rsidRPr="00FD4E38" w:rsidRDefault="00FD4E38" w:rsidP="00FD4E38">
            <w:pPr>
              <w:jc w:val="center"/>
              <w:rPr>
                <w:sz w:val="24"/>
                <w:szCs w:val="24"/>
              </w:rPr>
            </w:pPr>
            <w:r w:rsidRPr="00FD4E38">
              <w:rPr>
                <w:spacing w:val="-10"/>
                <w:kern w:val="2"/>
                <w:sz w:val="24"/>
                <w:szCs w:val="24"/>
              </w:rPr>
              <w:t>3,0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8"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8" w:type="dxa"/>
          </w:tcPr>
          <w:p w:rsidR="00FD4E38" w:rsidRPr="00FD4E38" w:rsidRDefault="00FD4E38" w:rsidP="00FD4E38">
            <w:pPr>
              <w:jc w:val="center"/>
              <w:rPr>
                <w:sz w:val="24"/>
                <w:szCs w:val="24"/>
              </w:rPr>
            </w:pPr>
            <w:r w:rsidRPr="00FD4E38">
              <w:rPr>
                <w:spacing w:val="-10"/>
                <w:kern w:val="2"/>
                <w:sz w:val="24"/>
                <w:szCs w:val="24"/>
              </w:rPr>
              <w:t>2,0</w:t>
            </w:r>
          </w:p>
        </w:tc>
        <w:tc>
          <w:tcPr>
            <w:tcW w:w="709" w:type="dxa"/>
          </w:tcPr>
          <w:p w:rsidR="00FD4E38" w:rsidRPr="00FD4E38" w:rsidRDefault="00FD4E38" w:rsidP="00FD4E38">
            <w:pPr>
              <w:jc w:val="center"/>
              <w:rPr>
                <w:sz w:val="24"/>
                <w:szCs w:val="24"/>
              </w:rPr>
            </w:pPr>
            <w:r w:rsidRPr="00FD4E38">
              <w:rPr>
                <w:spacing w:val="-10"/>
                <w:kern w:val="2"/>
                <w:sz w:val="24"/>
                <w:szCs w:val="24"/>
              </w:rPr>
              <w:t>2,0</w:t>
            </w:r>
          </w:p>
        </w:tc>
        <w:tc>
          <w:tcPr>
            <w:tcW w:w="709" w:type="dxa"/>
          </w:tcPr>
          <w:p w:rsidR="00FD4E38" w:rsidRPr="00FD4E38" w:rsidRDefault="00FD4E38" w:rsidP="00FD4E38">
            <w:pPr>
              <w:jc w:val="center"/>
              <w:rPr>
                <w:sz w:val="24"/>
                <w:szCs w:val="24"/>
              </w:rPr>
            </w:pPr>
            <w:r w:rsidRPr="00FD4E38">
              <w:rPr>
                <w:spacing w:val="-10"/>
                <w:kern w:val="2"/>
                <w:sz w:val="24"/>
                <w:szCs w:val="24"/>
              </w:rPr>
              <w:t>2,0</w:t>
            </w:r>
          </w:p>
        </w:tc>
        <w:tc>
          <w:tcPr>
            <w:tcW w:w="626" w:type="dxa"/>
          </w:tcPr>
          <w:p w:rsidR="00FD4E38" w:rsidRPr="00FD4E38" w:rsidRDefault="00FD4E38" w:rsidP="00FD4E38">
            <w:pPr>
              <w:jc w:val="center"/>
              <w:rPr>
                <w:sz w:val="24"/>
                <w:szCs w:val="24"/>
              </w:rPr>
            </w:pPr>
            <w:r w:rsidRPr="00FD4E38">
              <w:rPr>
                <w:spacing w:val="-10"/>
                <w:kern w:val="2"/>
                <w:sz w:val="24"/>
                <w:szCs w:val="24"/>
              </w:rPr>
              <w:t>2,0</w:t>
            </w:r>
          </w:p>
        </w:tc>
        <w:tc>
          <w:tcPr>
            <w:tcW w:w="650" w:type="dxa"/>
          </w:tcPr>
          <w:p w:rsidR="00FD4E38" w:rsidRPr="00FD4E38" w:rsidRDefault="00FD4E38" w:rsidP="00FD4E38">
            <w:pPr>
              <w:jc w:val="center"/>
              <w:rPr>
                <w:sz w:val="24"/>
                <w:szCs w:val="24"/>
              </w:rPr>
            </w:pPr>
            <w:r w:rsidRPr="00FD4E38">
              <w:rPr>
                <w:spacing w:val="-10"/>
                <w:kern w:val="2"/>
                <w:sz w:val="24"/>
                <w:szCs w:val="24"/>
              </w:rPr>
              <w:t>2,0</w:t>
            </w:r>
          </w:p>
        </w:tc>
      </w:tr>
      <w:tr w:rsidR="00FD4E38" w:rsidRPr="00FD4E38" w:rsidTr="00FD4E38">
        <w:tc>
          <w:tcPr>
            <w:tcW w:w="2166"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t>Подпро</w:t>
            </w:r>
            <w:r w:rsidRPr="00FD4E38">
              <w:rPr>
                <w:kern w:val="2"/>
                <w:sz w:val="24"/>
                <w:szCs w:val="24"/>
              </w:rPr>
              <w:softHyphen/>
            </w:r>
            <w:r w:rsidRPr="00FD4E38">
              <w:rPr>
                <w:kern w:val="2"/>
                <w:sz w:val="24"/>
                <w:szCs w:val="24"/>
              </w:rPr>
              <w:lastRenderedPageBreak/>
              <w:t>грамма 3 «</w:t>
            </w:r>
            <w:r w:rsidRPr="00FD4E38">
              <w:rPr>
                <w:sz w:val="24"/>
                <w:szCs w:val="24"/>
              </w:rPr>
              <w:t>Обеспечение безопасности на воде</w:t>
            </w:r>
            <w:r w:rsidRPr="00FD4E38">
              <w:rPr>
                <w:kern w:val="2"/>
                <w:sz w:val="24"/>
                <w:szCs w:val="24"/>
              </w:rPr>
              <w:t>»</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lastRenderedPageBreak/>
              <w:t>Адми</w:t>
            </w:r>
            <w:r w:rsidRPr="00FD4E38">
              <w:rPr>
                <w:kern w:val="2"/>
                <w:sz w:val="24"/>
                <w:szCs w:val="24"/>
              </w:rPr>
              <w:lastRenderedPageBreak/>
              <w:t>нистрация Киселевского сельского поселения</w:t>
            </w:r>
          </w:p>
        </w:tc>
        <w:tc>
          <w:tcPr>
            <w:tcW w:w="568"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lastRenderedPageBreak/>
              <w:t>951</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18,0</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2,0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8"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8" w:type="dxa"/>
          </w:tcPr>
          <w:p w:rsidR="00FD4E38" w:rsidRPr="00FD4E38" w:rsidRDefault="00FD4E38" w:rsidP="00FD4E38">
            <w:pPr>
              <w:jc w:val="center"/>
              <w:rPr>
                <w:sz w:val="24"/>
                <w:szCs w:val="24"/>
              </w:rPr>
            </w:pPr>
            <w:r w:rsidRPr="00FD4E38">
              <w:rPr>
                <w:spacing w:val="-10"/>
                <w:kern w:val="2"/>
                <w:sz w:val="24"/>
                <w:szCs w:val="24"/>
              </w:rPr>
              <w:t>2,0</w:t>
            </w:r>
          </w:p>
        </w:tc>
        <w:tc>
          <w:tcPr>
            <w:tcW w:w="709" w:type="dxa"/>
          </w:tcPr>
          <w:p w:rsidR="00FD4E38" w:rsidRPr="00FD4E38" w:rsidRDefault="00FD4E38" w:rsidP="00FD4E38">
            <w:pPr>
              <w:jc w:val="center"/>
              <w:rPr>
                <w:sz w:val="24"/>
                <w:szCs w:val="24"/>
              </w:rPr>
            </w:pPr>
            <w:r w:rsidRPr="00FD4E38">
              <w:rPr>
                <w:spacing w:val="-10"/>
                <w:kern w:val="2"/>
                <w:sz w:val="24"/>
                <w:szCs w:val="24"/>
              </w:rPr>
              <w:t>2,0</w:t>
            </w:r>
          </w:p>
        </w:tc>
        <w:tc>
          <w:tcPr>
            <w:tcW w:w="709" w:type="dxa"/>
          </w:tcPr>
          <w:p w:rsidR="00FD4E38" w:rsidRPr="00FD4E38" w:rsidRDefault="00FD4E38" w:rsidP="00FD4E38">
            <w:pPr>
              <w:jc w:val="center"/>
              <w:rPr>
                <w:sz w:val="24"/>
                <w:szCs w:val="24"/>
              </w:rPr>
            </w:pPr>
            <w:r w:rsidRPr="00FD4E38">
              <w:rPr>
                <w:spacing w:val="-10"/>
                <w:kern w:val="2"/>
                <w:sz w:val="24"/>
                <w:szCs w:val="24"/>
              </w:rPr>
              <w:t>2,0</w:t>
            </w:r>
          </w:p>
        </w:tc>
        <w:tc>
          <w:tcPr>
            <w:tcW w:w="626" w:type="dxa"/>
          </w:tcPr>
          <w:p w:rsidR="00FD4E38" w:rsidRPr="00FD4E38" w:rsidRDefault="00FD4E38" w:rsidP="00FD4E38">
            <w:pPr>
              <w:jc w:val="center"/>
              <w:rPr>
                <w:sz w:val="24"/>
                <w:szCs w:val="24"/>
              </w:rPr>
            </w:pPr>
            <w:r w:rsidRPr="00FD4E38">
              <w:rPr>
                <w:spacing w:val="-10"/>
                <w:kern w:val="2"/>
                <w:sz w:val="24"/>
                <w:szCs w:val="24"/>
              </w:rPr>
              <w:t>2,0</w:t>
            </w:r>
          </w:p>
        </w:tc>
        <w:tc>
          <w:tcPr>
            <w:tcW w:w="650" w:type="dxa"/>
          </w:tcPr>
          <w:p w:rsidR="00FD4E38" w:rsidRPr="00FD4E38" w:rsidRDefault="00FD4E38" w:rsidP="00FD4E38">
            <w:pPr>
              <w:jc w:val="center"/>
              <w:rPr>
                <w:sz w:val="24"/>
                <w:szCs w:val="24"/>
              </w:rPr>
            </w:pPr>
            <w:r w:rsidRPr="00FD4E38">
              <w:rPr>
                <w:spacing w:val="-10"/>
                <w:kern w:val="2"/>
                <w:sz w:val="24"/>
                <w:szCs w:val="24"/>
              </w:rPr>
              <w:t>2,0</w:t>
            </w:r>
          </w:p>
        </w:tc>
      </w:tr>
      <w:tr w:rsidR="00FD4E38" w:rsidRPr="00FD4E38" w:rsidTr="00FD4E38">
        <w:tc>
          <w:tcPr>
            <w:tcW w:w="2166" w:type="dxa"/>
            <w:hideMark/>
          </w:tcPr>
          <w:p w:rsidR="00FD4E38" w:rsidRPr="00FD4E38" w:rsidRDefault="00FD4E38" w:rsidP="00FD4E38">
            <w:pPr>
              <w:autoSpaceDE w:val="0"/>
              <w:autoSpaceDN w:val="0"/>
              <w:adjustRightInd w:val="0"/>
              <w:rPr>
                <w:kern w:val="2"/>
                <w:sz w:val="24"/>
                <w:szCs w:val="24"/>
              </w:rPr>
            </w:pPr>
            <w:r w:rsidRPr="00FD4E38">
              <w:rPr>
                <w:kern w:val="2"/>
                <w:sz w:val="24"/>
                <w:szCs w:val="24"/>
              </w:rPr>
              <w:lastRenderedPageBreak/>
              <w:t>Основное мероприятие 3.1. Предупреждение несчастных случаев на водоемах и</w:t>
            </w:r>
          </w:p>
          <w:p w:rsidR="00FD4E38" w:rsidRPr="00FD4E38" w:rsidRDefault="00FD4E38" w:rsidP="00FD4E38">
            <w:pPr>
              <w:autoSpaceDE w:val="0"/>
              <w:autoSpaceDN w:val="0"/>
              <w:adjustRightInd w:val="0"/>
              <w:rPr>
                <w:kern w:val="2"/>
                <w:sz w:val="24"/>
                <w:szCs w:val="24"/>
              </w:rPr>
            </w:pPr>
            <w:r w:rsidRPr="00FD4E38">
              <w:rPr>
                <w:sz w:val="24"/>
                <w:szCs w:val="24"/>
              </w:rPr>
              <w:t>пропаганда среди населения мер безопасности на водных объектах</w:t>
            </w:r>
          </w:p>
        </w:tc>
        <w:tc>
          <w:tcPr>
            <w:tcW w:w="1292" w:type="dxa"/>
            <w:hideMark/>
          </w:tcPr>
          <w:p w:rsidR="00FD4E38" w:rsidRPr="00FD4E38" w:rsidRDefault="00FD4E38" w:rsidP="00FD4E38">
            <w:pPr>
              <w:autoSpaceDE w:val="0"/>
              <w:autoSpaceDN w:val="0"/>
              <w:adjustRightInd w:val="0"/>
              <w:jc w:val="center"/>
              <w:rPr>
                <w:kern w:val="2"/>
                <w:sz w:val="24"/>
                <w:szCs w:val="24"/>
              </w:rPr>
            </w:pPr>
            <w:r w:rsidRPr="00FD4E38">
              <w:rPr>
                <w:kern w:val="2"/>
                <w:sz w:val="24"/>
                <w:szCs w:val="24"/>
              </w:rPr>
              <w:t>Администрация Киселевского сельского поселения</w:t>
            </w:r>
          </w:p>
          <w:p w:rsidR="00FD4E38" w:rsidRPr="00FD4E38" w:rsidRDefault="00FD4E38" w:rsidP="00FD4E38">
            <w:pPr>
              <w:autoSpaceDE w:val="0"/>
              <w:autoSpaceDN w:val="0"/>
              <w:adjustRightInd w:val="0"/>
              <w:jc w:val="center"/>
              <w:rPr>
                <w:kern w:val="2"/>
                <w:sz w:val="24"/>
                <w:szCs w:val="24"/>
              </w:rPr>
            </w:pPr>
          </w:p>
        </w:tc>
        <w:tc>
          <w:tcPr>
            <w:tcW w:w="568" w:type="dxa"/>
            <w:hideMark/>
          </w:tcPr>
          <w:p w:rsidR="00FD4E38" w:rsidRPr="00FD4E38" w:rsidRDefault="00FD4E38" w:rsidP="00FD4E38">
            <w:pPr>
              <w:autoSpaceDE w:val="0"/>
              <w:autoSpaceDN w:val="0"/>
              <w:adjustRightInd w:val="0"/>
              <w:ind w:left="-57" w:right="-57"/>
              <w:jc w:val="both"/>
              <w:rPr>
                <w:spacing w:val="-10"/>
                <w:kern w:val="2"/>
                <w:sz w:val="24"/>
                <w:szCs w:val="24"/>
              </w:rPr>
            </w:pPr>
            <w:r w:rsidRPr="00FD4E38">
              <w:rPr>
                <w:spacing w:val="-10"/>
                <w:kern w:val="2"/>
                <w:sz w:val="24"/>
                <w:szCs w:val="24"/>
              </w:rPr>
              <w:t>951</w:t>
            </w:r>
          </w:p>
        </w:tc>
        <w:tc>
          <w:tcPr>
            <w:tcW w:w="707"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71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42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w:t>
            </w:r>
          </w:p>
        </w:tc>
        <w:tc>
          <w:tcPr>
            <w:tcW w:w="991"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18,0</w:t>
            </w:r>
          </w:p>
        </w:tc>
        <w:tc>
          <w:tcPr>
            <w:tcW w:w="709"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2,0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8"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709" w:type="dxa"/>
            <w:hideMark/>
          </w:tcPr>
          <w:p w:rsidR="00FD4E38" w:rsidRPr="00FD4E38" w:rsidRDefault="00FD4E38" w:rsidP="00FD4E38">
            <w:pPr>
              <w:jc w:val="center"/>
              <w:rPr>
                <w:sz w:val="24"/>
                <w:szCs w:val="24"/>
              </w:rPr>
            </w:pPr>
            <w:r w:rsidRPr="00FD4E38">
              <w:rPr>
                <w:spacing w:val="-10"/>
                <w:kern w:val="2"/>
                <w:sz w:val="24"/>
                <w:szCs w:val="24"/>
              </w:rPr>
              <w:t>0,0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9" w:type="dxa"/>
            <w:hideMark/>
          </w:tcPr>
          <w:p w:rsidR="00FD4E38" w:rsidRPr="00FD4E38" w:rsidRDefault="00FD4E38" w:rsidP="00FD4E38">
            <w:pPr>
              <w:jc w:val="center"/>
              <w:rPr>
                <w:sz w:val="24"/>
                <w:szCs w:val="24"/>
              </w:rPr>
            </w:pPr>
            <w:r w:rsidRPr="00FD4E38">
              <w:rPr>
                <w:spacing w:val="-10"/>
                <w:kern w:val="2"/>
                <w:sz w:val="24"/>
                <w:szCs w:val="24"/>
              </w:rPr>
              <w:t>2,0</w:t>
            </w:r>
          </w:p>
        </w:tc>
        <w:tc>
          <w:tcPr>
            <w:tcW w:w="708" w:type="dxa"/>
          </w:tcPr>
          <w:p w:rsidR="00FD4E38" w:rsidRPr="00FD4E38" w:rsidRDefault="00FD4E38" w:rsidP="00FD4E38">
            <w:pPr>
              <w:jc w:val="center"/>
              <w:rPr>
                <w:sz w:val="24"/>
                <w:szCs w:val="24"/>
              </w:rPr>
            </w:pPr>
            <w:r w:rsidRPr="00FD4E38">
              <w:rPr>
                <w:spacing w:val="-10"/>
                <w:kern w:val="2"/>
                <w:sz w:val="24"/>
                <w:szCs w:val="24"/>
              </w:rPr>
              <w:t>2,0</w:t>
            </w:r>
          </w:p>
        </w:tc>
        <w:tc>
          <w:tcPr>
            <w:tcW w:w="709" w:type="dxa"/>
          </w:tcPr>
          <w:p w:rsidR="00FD4E38" w:rsidRPr="00FD4E38" w:rsidRDefault="00FD4E38" w:rsidP="00FD4E38">
            <w:pPr>
              <w:jc w:val="center"/>
              <w:rPr>
                <w:sz w:val="24"/>
                <w:szCs w:val="24"/>
              </w:rPr>
            </w:pPr>
            <w:r w:rsidRPr="00FD4E38">
              <w:rPr>
                <w:spacing w:val="-10"/>
                <w:kern w:val="2"/>
                <w:sz w:val="24"/>
                <w:szCs w:val="24"/>
              </w:rPr>
              <w:t>2,0</w:t>
            </w:r>
          </w:p>
        </w:tc>
        <w:tc>
          <w:tcPr>
            <w:tcW w:w="709" w:type="dxa"/>
          </w:tcPr>
          <w:p w:rsidR="00FD4E38" w:rsidRPr="00FD4E38" w:rsidRDefault="00FD4E38" w:rsidP="00FD4E38">
            <w:pPr>
              <w:jc w:val="center"/>
              <w:rPr>
                <w:sz w:val="24"/>
                <w:szCs w:val="24"/>
              </w:rPr>
            </w:pPr>
            <w:r w:rsidRPr="00FD4E38">
              <w:rPr>
                <w:spacing w:val="-10"/>
                <w:kern w:val="2"/>
                <w:sz w:val="24"/>
                <w:szCs w:val="24"/>
              </w:rPr>
              <w:t>2,0</w:t>
            </w:r>
          </w:p>
        </w:tc>
        <w:tc>
          <w:tcPr>
            <w:tcW w:w="626" w:type="dxa"/>
          </w:tcPr>
          <w:p w:rsidR="00FD4E38" w:rsidRPr="00FD4E38" w:rsidRDefault="00FD4E38" w:rsidP="00FD4E38">
            <w:pPr>
              <w:jc w:val="center"/>
              <w:rPr>
                <w:sz w:val="24"/>
                <w:szCs w:val="24"/>
              </w:rPr>
            </w:pPr>
            <w:r w:rsidRPr="00FD4E38">
              <w:rPr>
                <w:spacing w:val="-10"/>
                <w:kern w:val="2"/>
                <w:sz w:val="24"/>
                <w:szCs w:val="24"/>
              </w:rPr>
              <w:t>2,0</w:t>
            </w:r>
          </w:p>
        </w:tc>
        <w:tc>
          <w:tcPr>
            <w:tcW w:w="650" w:type="dxa"/>
          </w:tcPr>
          <w:p w:rsidR="00FD4E38" w:rsidRPr="00FD4E38" w:rsidRDefault="00FD4E38" w:rsidP="00FD4E38">
            <w:pPr>
              <w:jc w:val="center"/>
              <w:rPr>
                <w:sz w:val="24"/>
                <w:szCs w:val="24"/>
              </w:rPr>
            </w:pPr>
            <w:r w:rsidRPr="00FD4E38">
              <w:rPr>
                <w:spacing w:val="-10"/>
                <w:kern w:val="2"/>
                <w:sz w:val="24"/>
                <w:szCs w:val="24"/>
              </w:rPr>
              <w:t>2,0</w:t>
            </w:r>
          </w:p>
        </w:tc>
      </w:tr>
    </w:tbl>
    <w:p w:rsidR="00FD4E38" w:rsidRPr="00FD4E38" w:rsidRDefault="00FD4E38" w:rsidP="00FD4E38">
      <w:pPr>
        <w:autoSpaceDE w:val="0"/>
        <w:autoSpaceDN w:val="0"/>
        <w:adjustRightInd w:val="0"/>
        <w:ind w:firstLine="9923"/>
        <w:jc w:val="both"/>
        <w:rPr>
          <w:kern w:val="2"/>
          <w:sz w:val="24"/>
          <w:szCs w:val="24"/>
        </w:rPr>
      </w:pPr>
    </w:p>
    <w:p w:rsidR="00FD4E38" w:rsidRPr="00FD4E38" w:rsidRDefault="00FD4E38" w:rsidP="00FD4E38">
      <w:pPr>
        <w:autoSpaceDE w:val="0"/>
        <w:autoSpaceDN w:val="0"/>
        <w:adjustRightInd w:val="0"/>
        <w:jc w:val="both"/>
        <w:rPr>
          <w:sz w:val="24"/>
          <w:szCs w:val="24"/>
          <w:lang w:eastAsia="en-US"/>
        </w:rPr>
      </w:pPr>
      <w:r w:rsidRPr="00FD4E38">
        <w:rPr>
          <w:sz w:val="24"/>
          <w:szCs w:val="24"/>
        </w:rPr>
        <w:t xml:space="preserve">       4. Приложение 4 изложить в следующей редакции: </w:t>
      </w:r>
    </w:p>
    <w:p w:rsidR="00FD4E38" w:rsidRPr="00FD4E38" w:rsidRDefault="00FD4E38" w:rsidP="00FD4E38">
      <w:pPr>
        <w:autoSpaceDE w:val="0"/>
        <w:autoSpaceDN w:val="0"/>
        <w:adjustRightInd w:val="0"/>
        <w:ind w:left="8505"/>
        <w:jc w:val="center"/>
        <w:rPr>
          <w:sz w:val="24"/>
          <w:szCs w:val="24"/>
          <w:lang w:eastAsia="en-US"/>
        </w:rPr>
      </w:pPr>
    </w:p>
    <w:p w:rsidR="00FD4E38" w:rsidRPr="00FD4E38" w:rsidRDefault="00FD4E38" w:rsidP="00FD4E38">
      <w:pPr>
        <w:autoSpaceDE w:val="0"/>
        <w:autoSpaceDN w:val="0"/>
        <w:adjustRightInd w:val="0"/>
        <w:ind w:left="5103"/>
        <w:jc w:val="center"/>
        <w:rPr>
          <w:kern w:val="2"/>
          <w:sz w:val="24"/>
          <w:szCs w:val="24"/>
        </w:rPr>
      </w:pPr>
      <w:r w:rsidRPr="00FD4E38">
        <w:rPr>
          <w:kern w:val="2"/>
          <w:sz w:val="24"/>
          <w:szCs w:val="24"/>
        </w:rPr>
        <w:t xml:space="preserve"> «Приложение № 4</w:t>
      </w:r>
    </w:p>
    <w:p w:rsidR="00FD4E38" w:rsidRPr="00FD4E38" w:rsidRDefault="00FD4E38" w:rsidP="00FD4E38">
      <w:pPr>
        <w:autoSpaceDE w:val="0"/>
        <w:autoSpaceDN w:val="0"/>
        <w:adjustRightInd w:val="0"/>
        <w:spacing w:line="216" w:lineRule="auto"/>
        <w:ind w:left="5103"/>
        <w:jc w:val="center"/>
        <w:rPr>
          <w:kern w:val="2"/>
          <w:sz w:val="24"/>
          <w:szCs w:val="24"/>
        </w:rPr>
      </w:pPr>
      <w:r w:rsidRPr="00FD4E38">
        <w:rPr>
          <w:kern w:val="2"/>
          <w:sz w:val="24"/>
          <w:szCs w:val="24"/>
        </w:rPr>
        <w:t>к муниципальной программе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FD4E38" w:rsidRPr="00FD4E38" w:rsidRDefault="00FD4E38" w:rsidP="00FD4E38">
      <w:pPr>
        <w:autoSpaceDE w:val="0"/>
        <w:autoSpaceDN w:val="0"/>
        <w:adjustRightInd w:val="0"/>
        <w:spacing w:line="216" w:lineRule="auto"/>
        <w:jc w:val="both"/>
        <w:rPr>
          <w:rFonts w:eastAsia="Calibri"/>
          <w:kern w:val="2"/>
          <w:sz w:val="24"/>
          <w:szCs w:val="24"/>
          <w:lang w:eastAsia="en-US"/>
        </w:rPr>
      </w:pPr>
    </w:p>
    <w:p w:rsidR="00FD4E38" w:rsidRPr="00FD4E38" w:rsidRDefault="00FD4E38" w:rsidP="00FD4E38">
      <w:pPr>
        <w:autoSpaceDE w:val="0"/>
        <w:autoSpaceDN w:val="0"/>
        <w:adjustRightInd w:val="0"/>
        <w:spacing w:line="216" w:lineRule="auto"/>
        <w:jc w:val="center"/>
        <w:rPr>
          <w:rFonts w:eastAsia="Calibri"/>
          <w:kern w:val="2"/>
          <w:sz w:val="24"/>
          <w:szCs w:val="24"/>
          <w:lang w:eastAsia="en-US"/>
        </w:rPr>
      </w:pPr>
      <w:r w:rsidRPr="00FD4E38">
        <w:rPr>
          <w:rFonts w:eastAsia="Calibri"/>
          <w:kern w:val="2"/>
          <w:sz w:val="24"/>
          <w:szCs w:val="24"/>
          <w:lang w:eastAsia="en-US"/>
        </w:rPr>
        <w:t>РАСХОДЫ</w:t>
      </w:r>
    </w:p>
    <w:p w:rsidR="00FD4E38" w:rsidRPr="00FD4E38" w:rsidRDefault="00FD4E38" w:rsidP="00FD4E38">
      <w:pPr>
        <w:autoSpaceDE w:val="0"/>
        <w:autoSpaceDN w:val="0"/>
        <w:adjustRightInd w:val="0"/>
        <w:spacing w:line="216" w:lineRule="auto"/>
        <w:jc w:val="center"/>
        <w:rPr>
          <w:kern w:val="2"/>
          <w:sz w:val="24"/>
          <w:szCs w:val="24"/>
        </w:rPr>
      </w:pPr>
      <w:r w:rsidRPr="00FD4E38">
        <w:rPr>
          <w:rFonts w:eastAsia="Calibri"/>
          <w:kern w:val="2"/>
          <w:sz w:val="24"/>
          <w:szCs w:val="24"/>
          <w:lang w:eastAsia="en-US"/>
        </w:rPr>
        <w:t xml:space="preserve">на реализацию муниципальной программы Киселевского сельского поселения </w:t>
      </w:r>
      <w:r w:rsidRPr="00FD4E38">
        <w:rPr>
          <w:kern w:val="2"/>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FD4E38" w:rsidRPr="00FD4E38" w:rsidRDefault="00FD4E38" w:rsidP="00FD4E38">
      <w:pPr>
        <w:autoSpaceDE w:val="0"/>
        <w:autoSpaceDN w:val="0"/>
        <w:adjustRightInd w:val="0"/>
        <w:spacing w:line="216" w:lineRule="auto"/>
        <w:jc w:val="both"/>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45"/>
        <w:gridCol w:w="1157"/>
        <w:gridCol w:w="636"/>
        <w:gridCol w:w="553"/>
        <w:gridCol w:w="575"/>
        <w:gridCol w:w="574"/>
        <w:gridCol w:w="519"/>
        <w:gridCol w:w="574"/>
        <w:gridCol w:w="574"/>
        <w:gridCol w:w="575"/>
        <w:gridCol w:w="574"/>
        <w:gridCol w:w="574"/>
        <w:gridCol w:w="574"/>
        <w:gridCol w:w="574"/>
        <w:gridCol w:w="574"/>
      </w:tblGrid>
      <w:tr w:rsidR="00FD4E38" w:rsidRPr="00FD4E38" w:rsidTr="00FD4E38">
        <w:tc>
          <w:tcPr>
            <w:tcW w:w="1861" w:type="dxa"/>
            <w:vMerge w:val="restart"/>
            <w:hideMark/>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Наименование муниципальной программы, номер</w:t>
            </w:r>
          </w:p>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и наименование подпро</w:t>
            </w:r>
            <w:r w:rsidRPr="00FD4E38">
              <w:rPr>
                <w:kern w:val="2"/>
                <w:sz w:val="24"/>
                <w:szCs w:val="24"/>
              </w:rPr>
              <w:softHyphen/>
              <w:t>граммы</w:t>
            </w:r>
          </w:p>
        </w:tc>
        <w:tc>
          <w:tcPr>
            <w:tcW w:w="1882" w:type="dxa"/>
            <w:vMerge w:val="restart"/>
            <w:hideMark/>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Источники финансирования</w:t>
            </w:r>
          </w:p>
        </w:tc>
        <w:tc>
          <w:tcPr>
            <w:tcW w:w="992" w:type="dxa"/>
            <w:vMerge w:val="restart"/>
            <w:hideMark/>
          </w:tcPr>
          <w:p w:rsidR="00FD4E38" w:rsidRPr="00FD4E38" w:rsidRDefault="00FD4E38" w:rsidP="00FD4E38">
            <w:pPr>
              <w:autoSpaceDE w:val="0"/>
              <w:autoSpaceDN w:val="0"/>
              <w:adjustRightInd w:val="0"/>
              <w:spacing w:line="223" w:lineRule="auto"/>
              <w:ind w:left="-57" w:right="-56"/>
              <w:jc w:val="center"/>
              <w:rPr>
                <w:kern w:val="2"/>
                <w:sz w:val="24"/>
                <w:szCs w:val="24"/>
              </w:rPr>
            </w:pPr>
            <w:r w:rsidRPr="00FD4E38">
              <w:rPr>
                <w:kern w:val="2"/>
                <w:sz w:val="24"/>
                <w:szCs w:val="24"/>
              </w:rPr>
              <w:t>Объем расходов,</w:t>
            </w:r>
          </w:p>
          <w:p w:rsidR="00FD4E38" w:rsidRPr="00FD4E38" w:rsidRDefault="00FD4E38" w:rsidP="00FD4E38">
            <w:pPr>
              <w:autoSpaceDE w:val="0"/>
              <w:autoSpaceDN w:val="0"/>
              <w:adjustRightInd w:val="0"/>
              <w:spacing w:line="223" w:lineRule="auto"/>
              <w:ind w:left="-57" w:right="-56"/>
              <w:jc w:val="center"/>
              <w:rPr>
                <w:kern w:val="2"/>
                <w:sz w:val="24"/>
                <w:szCs w:val="24"/>
              </w:rPr>
            </w:pPr>
            <w:r w:rsidRPr="00FD4E38">
              <w:rPr>
                <w:kern w:val="2"/>
                <w:sz w:val="24"/>
                <w:szCs w:val="24"/>
              </w:rPr>
              <w:t>всего</w:t>
            </w:r>
          </w:p>
          <w:p w:rsidR="00FD4E38" w:rsidRPr="00FD4E38" w:rsidRDefault="00FD4E38" w:rsidP="00FD4E38">
            <w:pPr>
              <w:autoSpaceDE w:val="0"/>
              <w:autoSpaceDN w:val="0"/>
              <w:adjustRightInd w:val="0"/>
              <w:spacing w:line="223" w:lineRule="auto"/>
              <w:ind w:left="-57" w:right="-56"/>
              <w:jc w:val="center"/>
              <w:rPr>
                <w:kern w:val="2"/>
                <w:sz w:val="24"/>
                <w:szCs w:val="24"/>
              </w:rPr>
            </w:pPr>
            <w:r w:rsidRPr="00FD4E38">
              <w:rPr>
                <w:kern w:val="2"/>
                <w:sz w:val="24"/>
                <w:szCs w:val="24"/>
              </w:rPr>
              <w:t>(тыс. рублей)</w:t>
            </w:r>
          </w:p>
        </w:tc>
        <w:tc>
          <w:tcPr>
            <w:tcW w:w="10516" w:type="dxa"/>
            <w:gridSpan w:val="12"/>
            <w:hideMark/>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В том числе по годам реализации</w:t>
            </w:r>
          </w:p>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муниципальной программы</w:t>
            </w:r>
          </w:p>
        </w:tc>
      </w:tr>
      <w:tr w:rsidR="00FD4E38" w:rsidRPr="00FD4E38" w:rsidTr="00FD4E38">
        <w:tc>
          <w:tcPr>
            <w:tcW w:w="1861" w:type="dxa"/>
            <w:vMerge/>
            <w:hideMark/>
          </w:tcPr>
          <w:p w:rsidR="00FD4E38" w:rsidRPr="00FD4E38" w:rsidRDefault="00FD4E38" w:rsidP="00FD4E38">
            <w:pPr>
              <w:autoSpaceDE w:val="0"/>
              <w:autoSpaceDN w:val="0"/>
              <w:adjustRightInd w:val="0"/>
              <w:spacing w:line="223" w:lineRule="auto"/>
              <w:jc w:val="center"/>
              <w:rPr>
                <w:kern w:val="2"/>
                <w:sz w:val="24"/>
                <w:szCs w:val="24"/>
              </w:rPr>
            </w:pPr>
          </w:p>
        </w:tc>
        <w:tc>
          <w:tcPr>
            <w:tcW w:w="1882" w:type="dxa"/>
            <w:vMerge/>
            <w:hideMark/>
          </w:tcPr>
          <w:p w:rsidR="00FD4E38" w:rsidRPr="00FD4E38" w:rsidRDefault="00FD4E38" w:rsidP="00FD4E38">
            <w:pPr>
              <w:autoSpaceDE w:val="0"/>
              <w:autoSpaceDN w:val="0"/>
              <w:adjustRightInd w:val="0"/>
              <w:spacing w:line="223" w:lineRule="auto"/>
              <w:jc w:val="center"/>
              <w:rPr>
                <w:kern w:val="2"/>
                <w:sz w:val="24"/>
                <w:szCs w:val="24"/>
              </w:rPr>
            </w:pPr>
          </w:p>
        </w:tc>
        <w:tc>
          <w:tcPr>
            <w:tcW w:w="992" w:type="dxa"/>
            <w:vMerge/>
            <w:hideMark/>
          </w:tcPr>
          <w:p w:rsidR="00FD4E38" w:rsidRPr="00FD4E38" w:rsidRDefault="00FD4E38" w:rsidP="00FD4E38">
            <w:pPr>
              <w:autoSpaceDE w:val="0"/>
              <w:autoSpaceDN w:val="0"/>
              <w:adjustRightInd w:val="0"/>
              <w:spacing w:line="223" w:lineRule="auto"/>
              <w:jc w:val="center"/>
              <w:rPr>
                <w:kern w:val="2"/>
                <w:sz w:val="24"/>
                <w:szCs w:val="24"/>
              </w:rPr>
            </w:pPr>
          </w:p>
        </w:tc>
        <w:tc>
          <w:tcPr>
            <w:tcW w:w="851" w:type="dxa"/>
            <w:hideMark/>
          </w:tcPr>
          <w:p w:rsidR="00FD4E38" w:rsidRPr="00FD4E38" w:rsidRDefault="00FD4E38" w:rsidP="00FD4E38">
            <w:pPr>
              <w:autoSpaceDE w:val="0"/>
              <w:autoSpaceDN w:val="0"/>
              <w:adjustRightInd w:val="0"/>
              <w:spacing w:line="223" w:lineRule="auto"/>
              <w:jc w:val="center"/>
              <w:rPr>
                <w:kern w:val="2"/>
                <w:sz w:val="24"/>
                <w:szCs w:val="24"/>
                <w:lang w:eastAsia="en-US"/>
              </w:rPr>
            </w:pPr>
            <w:r w:rsidRPr="00FD4E38">
              <w:rPr>
                <w:kern w:val="2"/>
                <w:sz w:val="24"/>
                <w:szCs w:val="24"/>
              </w:rPr>
              <w:t>2019</w:t>
            </w:r>
          </w:p>
        </w:tc>
        <w:tc>
          <w:tcPr>
            <w:tcW w:w="888" w:type="dxa"/>
            <w:hideMark/>
          </w:tcPr>
          <w:p w:rsidR="00FD4E38" w:rsidRPr="00FD4E38" w:rsidRDefault="00FD4E38" w:rsidP="00FD4E38">
            <w:pPr>
              <w:autoSpaceDE w:val="0"/>
              <w:autoSpaceDN w:val="0"/>
              <w:adjustRightInd w:val="0"/>
              <w:spacing w:line="223" w:lineRule="auto"/>
              <w:jc w:val="center"/>
              <w:rPr>
                <w:kern w:val="2"/>
                <w:sz w:val="24"/>
                <w:szCs w:val="24"/>
                <w:lang w:eastAsia="en-US"/>
              </w:rPr>
            </w:pPr>
            <w:r w:rsidRPr="00FD4E38">
              <w:rPr>
                <w:kern w:val="2"/>
                <w:sz w:val="24"/>
                <w:szCs w:val="24"/>
              </w:rPr>
              <w:t>2020</w:t>
            </w:r>
          </w:p>
        </w:tc>
        <w:tc>
          <w:tcPr>
            <w:tcW w:w="887" w:type="dxa"/>
            <w:hideMark/>
          </w:tcPr>
          <w:p w:rsidR="00FD4E38" w:rsidRPr="00FD4E38" w:rsidRDefault="00FD4E38" w:rsidP="00FD4E38">
            <w:pPr>
              <w:autoSpaceDE w:val="0"/>
              <w:autoSpaceDN w:val="0"/>
              <w:adjustRightInd w:val="0"/>
              <w:spacing w:line="223" w:lineRule="auto"/>
              <w:jc w:val="center"/>
              <w:rPr>
                <w:kern w:val="2"/>
                <w:sz w:val="24"/>
                <w:szCs w:val="24"/>
                <w:lang w:eastAsia="en-US"/>
              </w:rPr>
            </w:pPr>
            <w:r w:rsidRPr="00FD4E38">
              <w:rPr>
                <w:kern w:val="2"/>
                <w:sz w:val="24"/>
                <w:szCs w:val="24"/>
              </w:rPr>
              <w:t>2021</w:t>
            </w:r>
          </w:p>
        </w:tc>
        <w:tc>
          <w:tcPr>
            <w:tcW w:w="792" w:type="dxa"/>
            <w:hideMark/>
          </w:tcPr>
          <w:p w:rsidR="00FD4E38" w:rsidRPr="00FD4E38" w:rsidRDefault="00FD4E38" w:rsidP="00FD4E38">
            <w:pPr>
              <w:autoSpaceDE w:val="0"/>
              <w:autoSpaceDN w:val="0"/>
              <w:adjustRightInd w:val="0"/>
              <w:spacing w:line="223" w:lineRule="auto"/>
              <w:jc w:val="center"/>
              <w:rPr>
                <w:kern w:val="2"/>
                <w:sz w:val="24"/>
                <w:szCs w:val="24"/>
                <w:lang w:eastAsia="en-US"/>
              </w:rPr>
            </w:pPr>
            <w:r w:rsidRPr="00FD4E38">
              <w:rPr>
                <w:kern w:val="2"/>
                <w:sz w:val="24"/>
                <w:szCs w:val="24"/>
              </w:rPr>
              <w:t>2022</w:t>
            </w:r>
          </w:p>
        </w:tc>
        <w:tc>
          <w:tcPr>
            <w:tcW w:w="887" w:type="dxa"/>
            <w:hideMark/>
          </w:tcPr>
          <w:p w:rsidR="00FD4E38" w:rsidRPr="00FD4E38" w:rsidRDefault="00FD4E38" w:rsidP="00FD4E38">
            <w:pPr>
              <w:autoSpaceDE w:val="0"/>
              <w:autoSpaceDN w:val="0"/>
              <w:adjustRightInd w:val="0"/>
              <w:spacing w:line="223" w:lineRule="auto"/>
              <w:jc w:val="center"/>
              <w:rPr>
                <w:kern w:val="2"/>
                <w:sz w:val="24"/>
                <w:szCs w:val="24"/>
                <w:lang w:eastAsia="en-US"/>
              </w:rPr>
            </w:pPr>
            <w:r w:rsidRPr="00FD4E38">
              <w:rPr>
                <w:kern w:val="2"/>
                <w:sz w:val="24"/>
                <w:szCs w:val="24"/>
              </w:rPr>
              <w:t>2023</w:t>
            </w:r>
          </w:p>
        </w:tc>
        <w:tc>
          <w:tcPr>
            <w:tcW w:w="887" w:type="dxa"/>
            <w:hideMark/>
          </w:tcPr>
          <w:p w:rsidR="00FD4E38" w:rsidRPr="00FD4E38" w:rsidRDefault="00FD4E38" w:rsidP="00FD4E38">
            <w:pPr>
              <w:autoSpaceDE w:val="0"/>
              <w:autoSpaceDN w:val="0"/>
              <w:adjustRightInd w:val="0"/>
              <w:spacing w:line="223" w:lineRule="auto"/>
              <w:jc w:val="center"/>
              <w:rPr>
                <w:kern w:val="2"/>
                <w:sz w:val="24"/>
                <w:szCs w:val="24"/>
                <w:lang w:eastAsia="en-US"/>
              </w:rPr>
            </w:pPr>
            <w:r w:rsidRPr="00FD4E38">
              <w:rPr>
                <w:kern w:val="2"/>
                <w:sz w:val="24"/>
                <w:szCs w:val="24"/>
              </w:rPr>
              <w:t>2024</w:t>
            </w:r>
          </w:p>
        </w:tc>
        <w:tc>
          <w:tcPr>
            <w:tcW w:w="889" w:type="dxa"/>
            <w:hideMark/>
          </w:tcPr>
          <w:p w:rsidR="00FD4E38" w:rsidRPr="00FD4E38" w:rsidRDefault="00FD4E38" w:rsidP="00FD4E38">
            <w:pPr>
              <w:autoSpaceDE w:val="0"/>
              <w:autoSpaceDN w:val="0"/>
              <w:adjustRightInd w:val="0"/>
              <w:spacing w:line="223" w:lineRule="auto"/>
              <w:jc w:val="center"/>
              <w:rPr>
                <w:kern w:val="2"/>
                <w:sz w:val="24"/>
                <w:szCs w:val="24"/>
                <w:lang w:eastAsia="en-US"/>
              </w:rPr>
            </w:pPr>
            <w:r w:rsidRPr="00FD4E38">
              <w:rPr>
                <w:kern w:val="2"/>
                <w:sz w:val="24"/>
                <w:szCs w:val="24"/>
              </w:rPr>
              <w:t>2025</w:t>
            </w:r>
          </w:p>
        </w:tc>
        <w:tc>
          <w:tcPr>
            <w:tcW w:w="887" w:type="dxa"/>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2026</w:t>
            </w:r>
          </w:p>
        </w:tc>
        <w:tc>
          <w:tcPr>
            <w:tcW w:w="887" w:type="dxa"/>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2027</w:t>
            </w:r>
          </w:p>
        </w:tc>
        <w:tc>
          <w:tcPr>
            <w:tcW w:w="887" w:type="dxa"/>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2028</w:t>
            </w:r>
          </w:p>
        </w:tc>
        <w:tc>
          <w:tcPr>
            <w:tcW w:w="887" w:type="dxa"/>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2029</w:t>
            </w:r>
          </w:p>
        </w:tc>
        <w:tc>
          <w:tcPr>
            <w:tcW w:w="887" w:type="dxa"/>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2030</w:t>
            </w:r>
          </w:p>
        </w:tc>
      </w:tr>
    </w:tbl>
    <w:p w:rsidR="00FD4E38" w:rsidRPr="00FD4E38" w:rsidRDefault="00FD4E38" w:rsidP="00FD4E38">
      <w:pPr>
        <w:spacing w:line="223"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56"/>
        <w:gridCol w:w="1204"/>
        <w:gridCol w:w="648"/>
        <w:gridCol w:w="549"/>
        <w:gridCol w:w="549"/>
        <w:gridCol w:w="549"/>
        <w:gridCol w:w="512"/>
        <w:gridCol w:w="573"/>
        <w:gridCol w:w="574"/>
        <w:gridCol w:w="573"/>
        <w:gridCol w:w="573"/>
        <w:gridCol w:w="573"/>
        <w:gridCol w:w="573"/>
        <w:gridCol w:w="573"/>
        <w:gridCol w:w="573"/>
      </w:tblGrid>
      <w:tr w:rsidR="00FD4E38" w:rsidRPr="00FD4E38" w:rsidTr="00FD4E38">
        <w:trPr>
          <w:tblHeader/>
        </w:trPr>
        <w:tc>
          <w:tcPr>
            <w:tcW w:w="1883" w:type="dxa"/>
            <w:hideMark/>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lastRenderedPageBreak/>
              <w:t>1</w:t>
            </w:r>
          </w:p>
        </w:tc>
        <w:tc>
          <w:tcPr>
            <w:tcW w:w="1966" w:type="dxa"/>
            <w:hideMark/>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2</w:t>
            </w:r>
          </w:p>
        </w:tc>
        <w:tc>
          <w:tcPr>
            <w:tcW w:w="1015"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3</w:t>
            </w:r>
          </w:p>
        </w:tc>
        <w:tc>
          <w:tcPr>
            <w:tcW w:w="844"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4</w:t>
            </w:r>
          </w:p>
        </w:tc>
        <w:tc>
          <w:tcPr>
            <w:tcW w:w="843"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5</w:t>
            </w:r>
          </w:p>
        </w:tc>
        <w:tc>
          <w:tcPr>
            <w:tcW w:w="844"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6</w:t>
            </w:r>
          </w:p>
        </w:tc>
        <w:tc>
          <w:tcPr>
            <w:tcW w:w="781"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7</w:t>
            </w:r>
          </w:p>
        </w:tc>
        <w:tc>
          <w:tcPr>
            <w:tcW w:w="885"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8</w:t>
            </w:r>
          </w:p>
        </w:tc>
        <w:tc>
          <w:tcPr>
            <w:tcW w:w="886"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9</w:t>
            </w:r>
          </w:p>
        </w:tc>
        <w:tc>
          <w:tcPr>
            <w:tcW w:w="884"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10</w:t>
            </w:r>
          </w:p>
        </w:tc>
        <w:tc>
          <w:tcPr>
            <w:tcW w:w="884" w:type="dxa"/>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11</w:t>
            </w:r>
          </w:p>
        </w:tc>
        <w:tc>
          <w:tcPr>
            <w:tcW w:w="884" w:type="dxa"/>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12</w:t>
            </w:r>
          </w:p>
        </w:tc>
        <w:tc>
          <w:tcPr>
            <w:tcW w:w="884" w:type="dxa"/>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13</w:t>
            </w:r>
          </w:p>
        </w:tc>
        <w:tc>
          <w:tcPr>
            <w:tcW w:w="884" w:type="dxa"/>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14</w:t>
            </w:r>
          </w:p>
        </w:tc>
        <w:tc>
          <w:tcPr>
            <w:tcW w:w="884" w:type="dxa"/>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15</w:t>
            </w:r>
          </w:p>
        </w:tc>
      </w:tr>
      <w:tr w:rsidR="00FD4E38" w:rsidRPr="00FD4E38" w:rsidTr="00FD4E38">
        <w:tc>
          <w:tcPr>
            <w:tcW w:w="1883" w:type="dxa"/>
            <w:vMerge w:val="restart"/>
            <w:hideMark/>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FD4E38">
              <w:rPr>
                <w:bCs/>
                <w:kern w:val="2"/>
                <w:sz w:val="24"/>
                <w:szCs w:val="24"/>
              </w:rPr>
              <w:t>»</w:t>
            </w:r>
          </w:p>
        </w:tc>
        <w:tc>
          <w:tcPr>
            <w:tcW w:w="1966" w:type="dxa"/>
            <w:hideMark/>
          </w:tcPr>
          <w:p w:rsidR="00FD4E38" w:rsidRPr="00FD4E38" w:rsidRDefault="00FD4E38" w:rsidP="00FD4E38">
            <w:pPr>
              <w:autoSpaceDE w:val="0"/>
              <w:autoSpaceDN w:val="0"/>
              <w:adjustRightInd w:val="0"/>
              <w:spacing w:line="223" w:lineRule="auto"/>
              <w:jc w:val="both"/>
              <w:rPr>
                <w:kern w:val="2"/>
                <w:sz w:val="24"/>
                <w:szCs w:val="24"/>
              </w:rPr>
            </w:pPr>
            <w:r w:rsidRPr="00FD4E38">
              <w:rPr>
                <w:kern w:val="2"/>
                <w:sz w:val="24"/>
                <w:szCs w:val="24"/>
              </w:rPr>
              <w:t xml:space="preserve">всего </w:t>
            </w:r>
          </w:p>
        </w:tc>
        <w:tc>
          <w:tcPr>
            <w:tcW w:w="101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4205,6</w:t>
            </w:r>
          </w:p>
        </w:tc>
        <w:tc>
          <w:tcPr>
            <w:tcW w:w="844"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10,0</w:t>
            </w:r>
          </w:p>
        </w:tc>
        <w:tc>
          <w:tcPr>
            <w:tcW w:w="843" w:type="dxa"/>
            <w:hideMark/>
          </w:tcPr>
          <w:p w:rsidR="00FD4E38" w:rsidRPr="00FD4E38" w:rsidRDefault="00FD4E38" w:rsidP="00FD4E38">
            <w:pPr>
              <w:jc w:val="center"/>
              <w:rPr>
                <w:sz w:val="24"/>
                <w:szCs w:val="24"/>
              </w:rPr>
            </w:pPr>
            <w:r w:rsidRPr="00FD4E38">
              <w:rPr>
                <w:sz w:val="24"/>
                <w:szCs w:val="24"/>
              </w:rPr>
              <w:t>368,7</w:t>
            </w:r>
          </w:p>
        </w:tc>
        <w:tc>
          <w:tcPr>
            <w:tcW w:w="844" w:type="dxa"/>
            <w:hideMark/>
          </w:tcPr>
          <w:p w:rsidR="00FD4E38" w:rsidRPr="00FD4E38" w:rsidRDefault="00FD4E38" w:rsidP="00FD4E38">
            <w:pPr>
              <w:jc w:val="center"/>
              <w:rPr>
                <w:sz w:val="24"/>
                <w:szCs w:val="24"/>
              </w:rPr>
            </w:pPr>
            <w:r w:rsidRPr="00FD4E38">
              <w:rPr>
                <w:spacing w:val="-10"/>
                <w:kern w:val="2"/>
                <w:sz w:val="24"/>
                <w:szCs w:val="24"/>
              </w:rPr>
              <w:t>7,0</w:t>
            </w:r>
          </w:p>
        </w:tc>
        <w:tc>
          <w:tcPr>
            <w:tcW w:w="781"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885" w:type="dxa"/>
            <w:hideMark/>
          </w:tcPr>
          <w:p w:rsidR="00FD4E38" w:rsidRPr="00FD4E38" w:rsidRDefault="00FD4E38" w:rsidP="00FD4E38">
            <w:pPr>
              <w:jc w:val="center"/>
              <w:rPr>
                <w:sz w:val="24"/>
                <w:szCs w:val="24"/>
              </w:rPr>
            </w:pPr>
            <w:r w:rsidRPr="00FD4E38">
              <w:rPr>
                <w:spacing w:val="-10"/>
                <w:kern w:val="2"/>
                <w:sz w:val="24"/>
                <w:szCs w:val="24"/>
              </w:rPr>
              <w:t>3706,6</w:t>
            </w:r>
          </w:p>
        </w:tc>
        <w:tc>
          <w:tcPr>
            <w:tcW w:w="886" w:type="dxa"/>
            <w:hideMark/>
          </w:tcPr>
          <w:p w:rsidR="00FD4E38" w:rsidRPr="00FD4E38" w:rsidRDefault="00FD4E38" w:rsidP="00FD4E38">
            <w:pPr>
              <w:jc w:val="center"/>
              <w:rPr>
                <w:sz w:val="24"/>
                <w:szCs w:val="24"/>
              </w:rPr>
            </w:pPr>
            <w:r w:rsidRPr="00FD4E38">
              <w:rPr>
                <w:spacing w:val="-10"/>
                <w:kern w:val="2"/>
                <w:sz w:val="24"/>
                <w:szCs w:val="24"/>
              </w:rPr>
              <w:t>65,3</w:t>
            </w:r>
          </w:p>
        </w:tc>
        <w:tc>
          <w:tcPr>
            <w:tcW w:w="884" w:type="dxa"/>
            <w:hideMark/>
          </w:tcPr>
          <w:p w:rsidR="00FD4E38" w:rsidRPr="00FD4E38" w:rsidRDefault="00FD4E38" w:rsidP="00FD4E38">
            <w:pPr>
              <w:jc w:val="center"/>
              <w:rPr>
                <w:sz w:val="24"/>
                <w:szCs w:val="24"/>
              </w:rPr>
            </w:pPr>
            <w:r w:rsidRPr="00FD4E38">
              <w:rPr>
                <w:spacing w:val="-10"/>
                <w:kern w:val="2"/>
                <w:sz w:val="24"/>
                <w:szCs w:val="24"/>
                <w:lang w:val="en-US"/>
              </w:rPr>
              <w:t>10</w:t>
            </w:r>
            <w:r w:rsidRPr="00FD4E38">
              <w:rPr>
                <w:spacing w:val="-10"/>
                <w:kern w:val="2"/>
                <w:sz w:val="24"/>
                <w:szCs w:val="24"/>
              </w:rPr>
              <w:t>,0</w:t>
            </w:r>
          </w:p>
        </w:tc>
        <w:tc>
          <w:tcPr>
            <w:tcW w:w="884" w:type="dxa"/>
          </w:tcPr>
          <w:p w:rsidR="00FD4E38" w:rsidRPr="00FD4E38" w:rsidRDefault="00FD4E38" w:rsidP="00FD4E38">
            <w:pPr>
              <w:jc w:val="center"/>
              <w:rPr>
                <w:sz w:val="24"/>
                <w:szCs w:val="24"/>
              </w:rPr>
            </w:pPr>
            <w:r w:rsidRPr="00FD4E38">
              <w:rPr>
                <w:spacing w:val="-10"/>
                <w:kern w:val="2"/>
                <w:sz w:val="24"/>
                <w:szCs w:val="24"/>
              </w:rPr>
              <w:t>10,0</w:t>
            </w:r>
          </w:p>
        </w:tc>
        <w:tc>
          <w:tcPr>
            <w:tcW w:w="884" w:type="dxa"/>
          </w:tcPr>
          <w:p w:rsidR="00FD4E38" w:rsidRPr="00FD4E38" w:rsidRDefault="00FD4E38" w:rsidP="00FD4E38">
            <w:pPr>
              <w:jc w:val="center"/>
              <w:rPr>
                <w:sz w:val="24"/>
                <w:szCs w:val="24"/>
              </w:rPr>
            </w:pPr>
            <w:r w:rsidRPr="00FD4E38">
              <w:rPr>
                <w:spacing w:val="-10"/>
                <w:kern w:val="2"/>
                <w:sz w:val="24"/>
                <w:szCs w:val="24"/>
              </w:rPr>
              <w:t>7,0</w:t>
            </w:r>
          </w:p>
        </w:tc>
        <w:tc>
          <w:tcPr>
            <w:tcW w:w="884" w:type="dxa"/>
          </w:tcPr>
          <w:p w:rsidR="00FD4E38" w:rsidRPr="00FD4E38" w:rsidRDefault="00FD4E38" w:rsidP="00FD4E38">
            <w:pPr>
              <w:jc w:val="center"/>
              <w:rPr>
                <w:sz w:val="24"/>
                <w:szCs w:val="24"/>
              </w:rPr>
            </w:pPr>
            <w:r w:rsidRPr="00FD4E38">
              <w:rPr>
                <w:spacing w:val="-10"/>
                <w:kern w:val="2"/>
                <w:sz w:val="24"/>
                <w:szCs w:val="24"/>
              </w:rPr>
              <w:t>7,0</w:t>
            </w:r>
          </w:p>
        </w:tc>
        <w:tc>
          <w:tcPr>
            <w:tcW w:w="884" w:type="dxa"/>
          </w:tcPr>
          <w:p w:rsidR="00FD4E38" w:rsidRPr="00FD4E38" w:rsidRDefault="00FD4E38" w:rsidP="00FD4E38">
            <w:pPr>
              <w:jc w:val="center"/>
              <w:rPr>
                <w:sz w:val="24"/>
                <w:szCs w:val="24"/>
              </w:rPr>
            </w:pPr>
            <w:r w:rsidRPr="00FD4E38">
              <w:rPr>
                <w:spacing w:val="-10"/>
                <w:kern w:val="2"/>
                <w:sz w:val="24"/>
                <w:szCs w:val="24"/>
              </w:rPr>
              <w:t>7,0</w:t>
            </w:r>
          </w:p>
        </w:tc>
        <w:tc>
          <w:tcPr>
            <w:tcW w:w="884" w:type="dxa"/>
          </w:tcPr>
          <w:p w:rsidR="00FD4E38" w:rsidRPr="00FD4E38" w:rsidRDefault="00FD4E38" w:rsidP="00FD4E38">
            <w:pPr>
              <w:jc w:val="center"/>
              <w:rPr>
                <w:sz w:val="24"/>
                <w:szCs w:val="24"/>
              </w:rPr>
            </w:pPr>
            <w:r w:rsidRPr="00FD4E38">
              <w:rPr>
                <w:spacing w:val="-10"/>
                <w:kern w:val="2"/>
                <w:sz w:val="24"/>
                <w:szCs w:val="24"/>
              </w:rPr>
              <w:t>7,0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за счет средств местного бюджета</w:t>
            </w:r>
          </w:p>
        </w:tc>
        <w:tc>
          <w:tcPr>
            <w:tcW w:w="101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287,1</w:t>
            </w:r>
          </w:p>
        </w:tc>
        <w:tc>
          <w:tcPr>
            <w:tcW w:w="844"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10,0</w:t>
            </w:r>
          </w:p>
        </w:tc>
        <w:tc>
          <w:tcPr>
            <w:tcW w:w="843" w:type="dxa"/>
            <w:hideMark/>
          </w:tcPr>
          <w:p w:rsidR="00FD4E38" w:rsidRPr="00FD4E38" w:rsidRDefault="00FD4E38" w:rsidP="00FD4E38">
            <w:pPr>
              <w:jc w:val="center"/>
              <w:rPr>
                <w:sz w:val="24"/>
                <w:szCs w:val="24"/>
              </w:rPr>
            </w:pPr>
            <w:r w:rsidRPr="00FD4E38">
              <w:rPr>
                <w:spacing w:val="-10"/>
                <w:kern w:val="2"/>
                <w:sz w:val="24"/>
                <w:szCs w:val="24"/>
              </w:rPr>
              <w:t>11,5</w:t>
            </w:r>
          </w:p>
        </w:tc>
        <w:tc>
          <w:tcPr>
            <w:tcW w:w="844" w:type="dxa"/>
            <w:hideMark/>
          </w:tcPr>
          <w:p w:rsidR="00FD4E38" w:rsidRPr="00FD4E38" w:rsidRDefault="00FD4E38" w:rsidP="00FD4E38">
            <w:pPr>
              <w:jc w:val="center"/>
              <w:rPr>
                <w:sz w:val="24"/>
                <w:szCs w:val="24"/>
              </w:rPr>
            </w:pPr>
            <w:r w:rsidRPr="00FD4E38">
              <w:rPr>
                <w:spacing w:val="-10"/>
                <w:kern w:val="2"/>
                <w:sz w:val="24"/>
                <w:szCs w:val="24"/>
              </w:rPr>
              <w:t>7,0</w:t>
            </w:r>
          </w:p>
        </w:tc>
        <w:tc>
          <w:tcPr>
            <w:tcW w:w="781"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885" w:type="dxa"/>
            <w:hideMark/>
          </w:tcPr>
          <w:p w:rsidR="00FD4E38" w:rsidRPr="00FD4E38" w:rsidRDefault="00FD4E38" w:rsidP="00FD4E38">
            <w:pPr>
              <w:jc w:val="center"/>
              <w:rPr>
                <w:sz w:val="24"/>
                <w:szCs w:val="24"/>
              </w:rPr>
            </w:pPr>
            <w:r w:rsidRPr="00FD4E38">
              <w:rPr>
                <w:spacing w:val="-10"/>
                <w:kern w:val="2"/>
                <w:sz w:val="24"/>
                <w:szCs w:val="24"/>
              </w:rPr>
              <w:t>145,3</w:t>
            </w:r>
          </w:p>
        </w:tc>
        <w:tc>
          <w:tcPr>
            <w:tcW w:w="886" w:type="dxa"/>
            <w:hideMark/>
          </w:tcPr>
          <w:p w:rsidR="00FD4E38" w:rsidRPr="00FD4E38" w:rsidRDefault="00FD4E38" w:rsidP="00FD4E38">
            <w:pPr>
              <w:jc w:val="center"/>
              <w:rPr>
                <w:sz w:val="24"/>
                <w:szCs w:val="24"/>
              </w:rPr>
            </w:pPr>
            <w:r w:rsidRPr="00FD4E38">
              <w:rPr>
                <w:spacing w:val="-10"/>
                <w:kern w:val="2"/>
                <w:sz w:val="24"/>
                <w:szCs w:val="24"/>
              </w:rPr>
              <w:t>65,3</w:t>
            </w:r>
          </w:p>
        </w:tc>
        <w:tc>
          <w:tcPr>
            <w:tcW w:w="884" w:type="dxa"/>
            <w:hideMark/>
          </w:tcPr>
          <w:p w:rsidR="00FD4E38" w:rsidRPr="00FD4E38" w:rsidRDefault="00FD4E38" w:rsidP="00FD4E38">
            <w:pPr>
              <w:jc w:val="center"/>
              <w:rPr>
                <w:sz w:val="24"/>
                <w:szCs w:val="24"/>
              </w:rPr>
            </w:pPr>
            <w:r w:rsidRPr="00FD4E38">
              <w:rPr>
                <w:spacing w:val="-10"/>
                <w:kern w:val="2"/>
                <w:sz w:val="24"/>
                <w:szCs w:val="24"/>
                <w:lang w:val="en-US"/>
              </w:rPr>
              <w:t>10</w:t>
            </w:r>
            <w:r w:rsidRPr="00FD4E38">
              <w:rPr>
                <w:spacing w:val="-10"/>
                <w:kern w:val="2"/>
                <w:sz w:val="24"/>
                <w:szCs w:val="24"/>
              </w:rPr>
              <w:t>,0</w:t>
            </w:r>
          </w:p>
        </w:tc>
        <w:tc>
          <w:tcPr>
            <w:tcW w:w="884" w:type="dxa"/>
          </w:tcPr>
          <w:p w:rsidR="00FD4E38" w:rsidRPr="00FD4E38" w:rsidRDefault="00FD4E38" w:rsidP="00FD4E38">
            <w:pPr>
              <w:jc w:val="center"/>
              <w:rPr>
                <w:sz w:val="24"/>
                <w:szCs w:val="24"/>
              </w:rPr>
            </w:pPr>
            <w:r w:rsidRPr="00FD4E38">
              <w:rPr>
                <w:spacing w:val="-10"/>
                <w:kern w:val="2"/>
                <w:sz w:val="24"/>
                <w:szCs w:val="24"/>
              </w:rPr>
              <w:t>10,0</w:t>
            </w:r>
          </w:p>
        </w:tc>
        <w:tc>
          <w:tcPr>
            <w:tcW w:w="884" w:type="dxa"/>
          </w:tcPr>
          <w:p w:rsidR="00FD4E38" w:rsidRPr="00FD4E38" w:rsidRDefault="00FD4E38" w:rsidP="00FD4E38">
            <w:pPr>
              <w:jc w:val="center"/>
              <w:rPr>
                <w:sz w:val="24"/>
                <w:szCs w:val="24"/>
              </w:rPr>
            </w:pPr>
            <w:r w:rsidRPr="00FD4E38">
              <w:rPr>
                <w:spacing w:val="-10"/>
                <w:kern w:val="2"/>
                <w:sz w:val="24"/>
                <w:szCs w:val="24"/>
              </w:rPr>
              <w:t>7,0</w:t>
            </w:r>
          </w:p>
        </w:tc>
        <w:tc>
          <w:tcPr>
            <w:tcW w:w="884" w:type="dxa"/>
          </w:tcPr>
          <w:p w:rsidR="00FD4E38" w:rsidRPr="00FD4E38" w:rsidRDefault="00FD4E38" w:rsidP="00FD4E38">
            <w:pPr>
              <w:jc w:val="center"/>
              <w:rPr>
                <w:sz w:val="24"/>
                <w:szCs w:val="24"/>
              </w:rPr>
            </w:pPr>
            <w:r w:rsidRPr="00FD4E38">
              <w:rPr>
                <w:spacing w:val="-10"/>
                <w:kern w:val="2"/>
                <w:sz w:val="24"/>
                <w:szCs w:val="24"/>
              </w:rPr>
              <w:t>7,0</w:t>
            </w:r>
          </w:p>
        </w:tc>
        <w:tc>
          <w:tcPr>
            <w:tcW w:w="884" w:type="dxa"/>
          </w:tcPr>
          <w:p w:rsidR="00FD4E38" w:rsidRPr="00FD4E38" w:rsidRDefault="00FD4E38" w:rsidP="00FD4E38">
            <w:pPr>
              <w:jc w:val="center"/>
              <w:rPr>
                <w:sz w:val="24"/>
                <w:szCs w:val="24"/>
              </w:rPr>
            </w:pPr>
            <w:r w:rsidRPr="00FD4E38">
              <w:rPr>
                <w:spacing w:val="-10"/>
                <w:kern w:val="2"/>
                <w:sz w:val="24"/>
                <w:szCs w:val="24"/>
              </w:rPr>
              <w:t>7,0</w:t>
            </w:r>
          </w:p>
        </w:tc>
        <w:tc>
          <w:tcPr>
            <w:tcW w:w="884" w:type="dxa"/>
          </w:tcPr>
          <w:p w:rsidR="00FD4E38" w:rsidRPr="00FD4E38" w:rsidRDefault="00FD4E38" w:rsidP="00FD4E38">
            <w:pPr>
              <w:jc w:val="center"/>
              <w:rPr>
                <w:sz w:val="24"/>
                <w:szCs w:val="24"/>
              </w:rPr>
            </w:pPr>
            <w:r w:rsidRPr="00FD4E38">
              <w:rPr>
                <w:spacing w:val="-10"/>
                <w:kern w:val="2"/>
                <w:sz w:val="24"/>
                <w:szCs w:val="24"/>
              </w:rPr>
              <w:t>7,0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 xml:space="preserve">за счет средств областного бюджета </w:t>
            </w:r>
          </w:p>
        </w:tc>
        <w:tc>
          <w:tcPr>
            <w:tcW w:w="1015" w:type="dxa"/>
            <w:hideMark/>
          </w:tcPr>
          <w:p w:rsidR="00FD4E38" w:rsidRPr="00FD4E38" w:rsidRDefault="00FD4E38" w:rsidP="00FD4E38">
            <w:pPr>
              <w:autoSpaceDE w:val="0"/>
              <w:autoSpaceDN w:val="0"/>
              <w:adjustRightInd w:val="0"/>
              <w:spacing w:line="211" w:lineRule="auto"/>
              <w:ind w:right="-57"/>
              <w:jc w:val="center"/>
              <w:rPr>
                <w:spacing w:val="-10"/>
                <w:kern w:val="2"/>
                <w:sz w:val="24"/>
                <w:szCs w:val="24"/>
              </w:rPr>
            </w:pPr>
            <w:r w:rsidRPr="00FD4E38">
              <w:rPr>
                <w:spacing w:val="-10"/>
                <w:kern w:val="2"/>
                <w:sz w:val="24"/>
                <w:szCs w:val="24"/>
              </w:rPr>
              <w:t>3918,5</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357,2</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3561,3</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за счет средств федерального бюджета</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rPr>
          <w:trHeight w:val="691"/>
        </w:trPr>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jc w:val="both"/>
              <w:rPr>
                <w:kern w:val="2"/>
                <w:sz w:val="24"/>
                <w:szCs w:val="24"/>
              </w:rPr>
            </w:pPr>
            <w:r w:rsidRPr="00FD4E38">
              <w:rPr>
                <w:kern w:val="2"/>
                <w:sz w:val="24"/>
                <w:szCs w:val="24"/>
              </w:rPr>
              <w:t xml:space="preserve">внебюджетные </w:t>
            </w:r>
          </w:p>
          <w:p w:rsidR="00FD4E38" w:rsidRPr="00FD4E38" w:rsidRDefault="00FD4E38" w:rsidP="00FD4E38">
            <w:pPr>
              <w:autoSpaceDE w:val="0"/>
              <w:autoSpaceDN w:val="0"/>
              <w:adjustRightInd w:val="0"/>
              <w:spacing w:line="223" w:lineRule="auto"/>
              <w:jc w:val="both"/>
              <w:rPr>
                <w:kern w:val="2"/>
                <w:sz w:val="24"/>
                <w:szCs w:val="24"/>
              </w:rPr>
            </w:pPr>
            <w:r w:rsidRPr="00FD4E38">
              <w:rPr>
                <w:kern w:val="2"/>
                <w:sz w:val="24"/>
                <w:szCs w:val="24"/>
              </w:rPr>
              <w:t>источники</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val="restart"/>
            <w:hideMark/>
          </w:tcPr>
          <w:p w:rsidR="00FD4E38" w:rsidRPr="00FD4E38" w:rsidRDefault="00FD4E38" w:rsidP="00FD4E38">
            <w:pPr>
              <w:autoSpaceDE w:val="0"/>
              <w:autoSpaceDN w:val="0"/>
              <w:adjustRightInd w:val="0"/>
              <w:spacing w:line="211" w:lineRule="auto"/>
              <w:jc w:val="center"/>
              <w:rPr>
                <w:kern w:val="2"/>
                <w:sz w:val="24"/>
                <w:szCs w:val="24"/>
              </w:rPr>
            </w:pPr>
            <w:r w:rsidRPr="00FD4E38">
              <w:rPr>
                <w:kern w:val="2"/>
                <w:sz w:val="24"/>
                <w:szCs w:val="24"/>
              </w:rPr>
              <w:t>Подпрограмма 1</w:t>
            </w:r>
          </w:p>
          <w:p w:rsidR="00FD4E38" w:rsidRPr="00FD4E38" w:rsidRDefault="00FD4E38" w:rsidP="00FD4E38">
            <w:pPr>
              <w:autoSpaceDE w:val="0"/>
              <w:autoSpaceDN w:val="0"/>
              <w:adjustRightInd w:val="0"/>
              <w:spacing w:line="211" w:lineRule="auto"/>
              <w:jc w:val="center"/>
              <w:rPr>
                <w:kern w:val="2"/>
                <w:sz w:val="24"/>
                <w:szCs w:val="24"/>
              </w:rPr>
            </w:pPr>
            <w:r w:rsidRPr="00FD4E38">
              <w:rPr>
                <w:bCs/>
                <w:kern w:val="2"/>
                <w:sz w:val="24"/>
                <w:szCs w:val="24"/>
              </w:rPr>
              <w:t>«</w:t>
            </w:r>
            <w:r w:rsidRPr="00FD4E38">
              <w:rPr>
                <w:sz w:val="24"/>
                <w:szCs w:val="24"/>
              </w:rPr>
              <w:t>Пожарная безопасность</w:t>
            </w:r>
            <w:r w:rsidRPr="00FD4E38">
              <w:rPr>
                <w:bCs/>
                <w:kern w:val="2"/>
                <w:sz w:val="24"/>
                <w:szCs w:val="24"/>
              </w:rPr>
              <w:t>»</w:t>
            </w:r>
          </w:p>
        </w:tc>
        <w:tc>
          <w:tcPr>
            <w:tcW w:w="1966" w:type="dxa"/>
            <w:hideMark/>
          </w:tcPr>
          <w:p w:rsidR="00FD4E38" w:rsidRPr="00FD4E38" w:rsidRDefault="00FD4E38" w:rsidP="00FD4E38">
            <w:pPr>
              <w:autoSpaceDE w:val="0"/>
              <w:autoSpaceDN w:val="0"/>
              <w:adjustRightInd w:val="0"/>
              <w:spacing w:line="211" w:lineRule="auto"/>
              <w:jc w:val="both"/>
              <w:rPr>
                <w:kern w:val="2"/>
                <w:sz w:val="24"/>
                <w:szCs w:val="24"/>
              </w:rPr>
            </w:pPr>
            <w:r w:rsidRPr="00FD4E38">
              <w:rPr>
                <w:kern w:val="2"/>
                <w:sz w:val="24"/>
                <w:szCs w:val="24"/>
              </w:rPr>
              <w:t>всего</w:t>
            </w:r>
          </w:p>
        </w:tc>
        <w:tc>
          <w:tcPr>
            <w:tcW w:w="101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4170,6</w:t>
            </w:r>
          </w:p>
        </w:tc>
        <w:tc>
          <w:tcPr>
            <w:tcW w:w="844"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5,0</w:t>
            </w:r>
          </w:p>
        </w:tc>
        <w:tc>
          <w:tcPr>
            <w:tcW w:w="843" w:type="dxa"/>
            <w:hideMark/>
          </w:tcPr>
          <w:p w:rsidR="00FD4E38" w:rsidRPr="00FD4E38" w:rsidRDefault="00FD4E38" w:rsidP="00FD4E38">
            <w:pPr>
              <w:jc w:val="center"/>
              <w:rPr>
                <w:sz w:val="24"/>
                <w:szCs w:val="24"/>
              </w:rPr>
            </w:pPr>
            <w:r w:rsidRPr="00FD4E38">
              <w:rPr>
                <w:spacing w:val="-10"/>
                <w:kern w:val="2"/>
                <w:sz w:val="24"/>
                <w:szCs w:val="24"/>
              </w:rPr>
              <w:t>366,7</w:t>
            </w:r>
          </w:p>
        </w:tc>
        <w:tc>
          <w:tcPr>
            <w:tcW w:w="844" w:type="dxa"/>
            <w:hideMark/>
          </w:tcPr>
          <w:p w:rsidR="00FD4E38" w:rsidRPr="00FD4E38" w:rsidRDefault="00FD4E38" w:rsidP="00FD4E38">
            <w:pPr>
              <w:jc w:val="center"/>
              <w:rPr>
                <w:sz w:val="24"/>
                <w:szCs w:val="24"/>
              </w:rPr>
            </w:pPr>
            <w:r w:rsidRPr="00FD4E38">
              <w:rPr>
                <w:spacing w:val="-10"/>
                <w:kern w:val="2"/>
                <w:sz w:val="24"/>
                <w:szCs w:val="24"/>
              </w:rPr>
              <w:t>7,0</w:t>
            </w:r>
          </w:p>
        </w:tc>
        <w:tc>
          <w:tcPr>
            <w:tcW w:w="781"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885" w:type="dxa"/>
            <w:hideMark/>
          </w:tcPr>
          <w:p w:rsidR="00FD4E38" w:rsidRPr="00FD4E38" w:rsidRDefault="00FD4E38" w:rsidP="00FD4E38">
            <w:pPr>
              <w:jc w:val="center"/>
              <w:rPr>
                <w:sz w:val="24"/>
                <w:szCs w:val="24"/>
              </w:rPr>
            </w:pPr>
            <w:r w:rsidRPr="00FD4E38">
              <w:rPr>
                <w:spacing w:val="-10"/>
                <w:kern w:val="2"/>
                <w:sz w:val="24"/>
                <w:szCs w:val="24"/>
              </w:rPr>
              <w:t>3706,6</w:t>
            </w:r>
          </w:p>
        </w:tc>
        <w:tc>
          <w:tcPr>
            <w:tcW w:w="886" w:type="dxa"/>
            <w:hideMark/>
          </w:tcPr>
          <w:p w:rsidR="00FD4E38" w:rsidRPr="00FD4E38" w:rsidRDefault="00FD4E38" w:rsidP="00FD4E38">
            <w:pPr>
              <w:jc w:val="center"/>
              <w:rPr>
                <w:sz w:val="24"/>
                <w:szCs w:val="24"/>
              </w:rPr>
            </w:pPr>
            <w:r w:rsidRPr="00FD4E38">
              <w:rPr>
                <w:spacing w:val="-10"/>
                <w:kern w:val="2"/>
                <w:sz w:val="24"/>
                <w:szCs w:val="24"/>
              </w:rPr>
              <w:t>61,3</w:t>
            </w:r>
          </w:p>
        </w:tc>
        <w:tc>
          <w:tcPr>
            <w:tcW w:w="884" w:type="dxa"/>
            <w:hideMark/>
          </w:tcPr>
          <w:p w:rsidR="00FD4E38" w:rsidRPr="00FD4E38" w:rsidRDefault="00FD4E38" w:rsidP="00FD4E38">
            <w:pPr>
              <w:jc w:val="center"/>
              <w:rPr>
                <w:sz w:val="24"/>
                <w:szCs w:val="24"/>
              </w:rPr>
            </w:pPr>
            <w:r w:rsidRPr="00FD4E38">
              <w:rPr>
                <w:spacing w:val="-10"/>
                <w:kern w:val="2"/>
                <w:sz w:val="24"/>
                <w:szCs w:val="24"/>
                <w:lang w:val="en-US"/>
              </w:rPr>
              <w:t>6</w:t>
            </w:r>
            <w:r w:rsidRPr="00FD4E38">
              <w:rPr>
                <w:spacing w:val="-10"/>
                <w:kern w:val="2"/>
                <w:sz w:val="24"/>
                <w:szCs w:val="24"/>
              </w:rPr>
              <w:t>,0</w:t>
            </w:r>
          </w:p>
        </w:tc>
        <w:tc>
          <w:tcPr>
            <w:tcW w:w="884" w:type="dxa"/>
          </w:tcPr>
          <w:p w:rsidR="00FD4E38" w:rsidRPr="00FD4E38" w:rsidRDefault="00FD4E38" w:rsidP="00FD4E38">
            <w:pPr>
              <w:jc w:val="center"/>
              <w:rPr>
                <w:sz w:val="24"/>
                <w:szCs w:val="24"/>
              </w:rPr>
            </w:pPr>
            <w:r w:rsidRPr="00FD4E38">
              <w:rPr>
                <w:spacing w:val="-10"/>
                <w:kern w:val="2"/>
                <w:sz w:val="24"/>
                <w:szCs w:val="24"/>
              </w:rPr>
              <w:t>6,0</w:t>
            </w:r>
          </w:p>
        </w:tc>
        <w:tc>
          <w:tcPr>
            <w:tcW w:w="884" w:type="dxa"/>
          </w:tcPr>
          <w:p w:rsidR="00FD4E38" w:rsidRPr="00FD4E38" w:rsidRDefault="00FD4E38" w:rsidP="00FD4E38">
            <w:pPr>
              <w:jc w:val="center"/>
              <w:rPr>
                <w:sz w:val="24"/>
                <w:szCs w:val="24"/>
              </w:rPr>
            </w:pPr>
            <w:r w:rsidRPr="00FD4E38">
              <w:rPr>
                <w:spacing w:val="-10"/>
                <w:kern w:val="2"/>
                <w:sz w:val="24"/>
                <w:szCs w:val="24"/>
              </w:rPr>
              <w:t>3,0</w:t>
            </w:r>
          </w:p>
        </w:tc>
        <w:tc>
          <w:tcPr>
            <w:tcW w:w="884" w:type="dxa"/>
          </w:tcPr>
          <w:p w:rsidR="00FD4E38" w:rsidRPr="00FD4E38" w:rsidRDefault="00FD4E38" w:rsidP="00FD4E38">
            <w:pPr>
              <w:jc w:val="center"/>
              <w:rPr>
                <w:sz w:val="24"/>
                <w:szCs w:val="24"/>
              </w:rPr>
            </w:pPr>
            <w:r w:rsidRPr="00FD4E38">
              <w:rPr>
                <w:spacing w:val="-10"/>
                <w:kern w:val="2"/>
                <w:sz w:val="24"/>
                <w:szCs w:val="24"/>
              </w:rPr>
              <w:t>3,0</w:t>
            </w:r>
          </w:p>
        </w:tc>
        <w:tc>
          <w:tcPr>
            <w:tcW w:w="884" w:type="dxa"/>
          </w:tcPr>
          <w:p w:rsidR="00FD4E38" w:rsidRPr="00FD4E38" w:rsidRDefault="00FD4E38" w:rsidP="00FD4E38">
            <w:pPr>
              <w:jc w:val="center"/>
              <w:rPr>
                <w:sz w:val="24"/>
                <w:szCs w:val="24"/>
              </w:rPr>
            </w:pPr>
            <w:r w:rsidRPr="00FD4E38">
              <w:rPr>
                <w:spacing w:val="-10"/>
                <w:kern w:val="2"/>
                <w:sz w:val="24"/>
                <w:szCs w:val="24"/>
              </w:rPr>
              <w:t>3,0</w:t>
            </w:r>
          </w:p>
        </w:tc>
        <w:tc>
          <w:tcPr>
            <w:tcW w:w="884" w:type="dxa"/>
          </w:tcPr>
          <w:p w:rsidR="00FD4E38" w:rsidRPr="00FD4E38" w:rsidRDefault="00FD4E38" w:rsidP="00FD4E38">
            <w:pPr>
              <w:jc w:val="center"/>
              <w:rPr>
                <w:sz w:val="24"/>
                <w:szCs w:val="24"/>
              </w:rPr>
            </w:pPr>
            <w:r w:rsidRPr="00FD4E38">
              <w:rPr>
                <w:spacing w:val="-10"/>
                <w:kern w:val="2"/>
                <w:sz w:val="24"/>
                <w:szCs w:val="24"/>
              </w:rPr>
              <w:t>3,0</w:t>
            </w:r>
          </w:p>
        </w:tc>
      </w:tr>
      <w:tr w:rsidR="00FD4E38" w:rsidRPr="00FD4E38" w:rsidTr="00FD4E38">
        <w:tc>
          <w:tcPr>
            <w:tcW w:w="1883" w:type="dxa"/>
            <w:vMerge/>
            <w:hideMark/>
          </w:tcPr>
          <w:p w:rsidR="00FD4E38" w:rsidRPr="00FD4E38" w:rsidRDefault="00FD4E38" w:rsidP="00FD4E38">
            <w:pPr>
              <w:autoSpaceDE w:val="0"/>
              <w:autoSpaceDN w:val="0"/>
              <w:adjustRightInd w:val="0"/>
              <w:spacing w:line="211" w:lineRule="auto"/>
              <w:jc w:val="center"/>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за счет средств местного бюджета</w:t>
            </w:r>
          </w:p>
        </w:tc>
        <w:tc>
          <w:tcPr>
            <w:tcW w:w="1015"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252,1</w:t>
            </w:r>
          </w:p>
        </w:tc>
        <w:tc>
          <w:tcPr>
            <w:tcW w:w="844" w:type="dxa"/>
            <w:hideMark/>
          </w:tcPr>
          <w:p w:rsidR="00FD4E38" w:rsidRPr="00FD4E38" w:rsidRDefault="00FD4E38" w:rsidP="00FD4E38">
            <w:pPr>
              <w:autoSpaceDE w:val="0"/>
              <w:autoSpaceDN w:val="0"/>
              <w:adjustRightInd w:val="0"/>
              <w:ind w:left="-57" w:right="-57"/>
              <w:jc w:val="center"/>
              <w:rPr>
                <w:spacing w:val="-10"/>
                <w:kern w:val="2"/>
                <w:sz w:val="24"/>
                <w:szCs w:val="24"/>
              </w:rPr>
            </w:pPr>
            <w:r w:rsidRPr="00FD4E38">
              <w:rPr>
                <w:spacing w:val="-10"/>
                <w:kern w:val="2"/>
                <w:sz w:val="24"/>
                <w:szCs w:val="24"/>
              </w:rPr>
              <w:t>5,0</w:t>
            </w:r>
          </w:p>
        </w:tc>
        <w:tc>
          <w:tcPr>
            <w:tcW w:w="843" w:type="dxa"/>
            <w:hideMark/>
          </w:tcPr>
          <w:p w:rsidR="00FD4E38" w:rsidRPr="00FD4E38" w:rsidRDefault="00FD4E38" w:rsidP="00FD4E38">
            <w:pPr>
              <w:jc w:val="center"/>
              <w:rPr>
                <w:sz w:val="24"/>
                <w:szCs w:val="24"/>
              </w:rPr>
            </w:pPr>
            <w:r w:rsidRPr="00FD4E38">
              <w:rPr>
                <w:spacing w:val="-10"/>
                <w:kern w:val="2"/>
                <w:sz w:val="24"/>
                <w:szCs w:val="24"/>
              </w:rPr>
              <w:t>9,5</w:t>
            </w:r>
          </w:p>
        </w:tc>
        <w:tc>
          <w:tcPr>
            <w:tcW w:w="844" w:type="dxa"/>
            <w:hideMark/>
          </w:tcPr>
          <w:p w:rsidR="00FD4E38" w:rsidRPr="00FD4E38" w:rsidRDefault="00FD4E38" w:rsidP="00FD4E38">
            <w:pPr>
              <w:jc w:val="center"/>
              <w:rPr>
                <w:sz w:val="24"/>
                <w:szCs w:val="24"/>
              </w:rPr>
            </w:pPr>
            <w:r w:rsidRPr="00FD4E38">
              <w:rPr>
                <w:spacing w:val="-10"/>
                <w:kern w:val="2"/>
                <w:sz w:val="24"/>
                <w:szCs w:val="24"/>
              </w:rPr>
              <w:t>7,0</w:t>
            </w:r>
          </w:p>
        </w:tc>
        <w:tc>
          <w:tcPr>
            <w:tcW w:w="781"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885" w:type="dxa"/>
            <w:hideMark/>
          </w:tcPr>
          <w:p w:rsidR="00FD4E38" w:rsidRPr="00FD4E38" w:rsidRDefault="00FD4E38" w:rsidP="00FD4E38">
            <w:pPr>
              <w:jc w:val="center"/>
              <w:rPr>
                <w:sz w:val="24"/>
                <w:szCs w:val="24"/>
              </w:rPr>
            </w:pPr>
            <w:r w:rsidRPr="00FD4E38">
              <w:rPr>
                <w:spacing w:val="-10"/>
                <w:kern w:val="2"/>
                <w:sz w:val="24"/>
                <w:szCs w:val="24"/>
              </w:rPr>
              <w:t>145,3</w:t>
            </w:r>
          </w:p>
        </w:tc>
        <w:tc>
          <w:tcPr>
            <w:tcW w:w="886" w:type="dxa"/>
            <w:hideMark/>
          </w:tcPr>
          <w:p w:rsidR="00FD4E38" w:rsidRPr="00FD4E38" w:rsidRDefault="00FD4E38" w:rsidP="00FD4E38">
            <w:pPr>
              <w:jc w:val="center"/>
              <w:rPr>
                <w:sz w:val="24"/>
                <w:szCs w:val="24"/>
              </w:rPr>
            </w:pPr>
            <w:r w:rsidRPr="00FD4E38">
              <w:rPr>
                <w:spacing w:val="-10"/>
                <w:kern w:val="2"/>
                <w:sz w:val="24"/>
                <w:szCs w:val="24"/>
              </w:rPr>
              <w:t>61,3</w:t>
            </w:r>
          </w:p>
        </w:tc>
        <w:tc>
          <w:tcPr>
            <w:tcW w:w="884" w:type="dxa"/>
            <w:hideMark/>
          </w:tcPr>
          <w:p w:rsidR="00FD4E38" w:rsidRPr="00FD4E38" w:rsidRDefault="00FD4E38" w:rsidP="00FD4E38">
            <w:pPr>
              <w:jc w:val="center"/>
              <w:rPr>
                <w:sz w:val="24"/>
                <w:szCs w:val="24"/>
              </w:rPr>
            </w:pPr>
            <w:r w:rsidRPr="00FD4E38">
              <w:rPr>
                <w:spacing w:val="-10"/>
                <w:kern w:val="2"/>
                <w:sz w:val="24"/>
                <w:szCs w:val="24"/>
                <w:lang w:val="en-US"/>
              </w:rPr>
              <w:t>6</w:t>
            </w:r>
            <w:r w:rsidRPr="00FD4E38">
              <w:rPr>
                <w:spacing w:val="-10"/>
                <w:kern w:val="2"/>
                <w:sz w:val="24"/>
                <w:szCs w:val="24"/>
              </w:rPr>
              <w:t>,0</w:t>
            </w:r>
          </w:p>
        </w:tc>
        <w:tc>
          <w:tcPr>
            <w:tcW w:w="884" w:type="dxa"/>
          </w:tcPr>
          <w:p w:rsidR="00FD4E38" w:rsidRPr="00FD4E38" w:rsidRDefault="00FD4E38" w:rsidP="00FD4E38">
            <w:pPr>
              <w:jc w:val="center"/>
              <w:rPr>
                <w:sz w:val="24"/>
                <w:szCs w:val="24"/>
              </w:rPr>
            </w:pPr>
            <w:r w:rsidRPr="00FD4E38">
              <w:rPr>
                <w:spacing w:val="-10"/>
                <w:kern w:val="2"/>
                <w:sz w:val="24"/>
                <w:szCs w:val="24"/>
              </w:rPr>
              <w:t>6,0</w:t>
            </w:r>
          </w:p>
        </w:tc>
        <w:tc>
          <w:tcPr>
            <w:tcW w:w="884" w:type="dxa"/>
          </w:tcPr>
          <w:p w:rsidR="00FD4E38" w:rsidRPr="00FD4E38" w:rsidRDefault="00FD4E38" w:rsidP="00FD4E38">
            <w:pPr>
              <w:jc w:val="center"/>
              <w:rPr>
                <w:sz w:val="24"/>
                <w:szCs w:val="24"/>
              </w:rPr>
            </w:pPr>
            <w:r w:rsidRPr="00FD4E38">
              <w:rPr>
                <w:spacing w:val="-10"/>
                <w:kern w:val="2"/>
                <w:sz w:val="24"/>
                <w:szCs w:val="24"/>
              </w:rPr>
              <w:t>3,0</w:t>
            </w:r>
          </w:p>
        </w:tc>
        <w:tc>
          <w:tcPr>
            <w:tcW w:w="884" w:type="dxa"/>
          </w:tcPr>
          <w:p w:rsidR="00FD4E38" w:rsidRPr="00FD4E38" w:rsidRDefault="00FD4E38" w:rsidP="00FD4E38">
            <w:pPr>
              <w:jc w:val="center"/>
              <w:rPr>
                <w:sz w:val="24"/>
                <w:szCs w:val="24"/>
              </w:rPr>
            </w:pPr>
            <w:r w:rsidRPr="00FD4E38">
              <w:rPr>
                <w:spacing w:val="-10"/>
                <w:kern w:val="2"/>
                <w:sz w:val="24"/>
                <w:szCs w:val="24"/>
              </w:rPr>
              <w:t>3,0</w:t>
            </w:r>
          </w:p>
        </w:tc>
        <w:tc>
          <w:tcPr>
            <w:tcW w:w="884" w:type="dxa"/>
          </w:tcPr>
          <w:p w:rsidR="00FD4E38" w:rsidRPr="00FD4E38" w:rsidRDefault="00FD4E38" w:rsidP="00FD4E38">
            <w:pPr>
              <w:jc w:val="center"/>
              <w:rPr>
                <w:sz w:val="24"/>
                <w:szCs w:val="24"/>
              </w:rPr>
            </w:pPr>
            <w:r w:rsidRPr="00FD4E38">
              <w:rPr>
                <w:spacing w:val="-10"/>
                <w:kern w:val="2"/>
                <w:sz w:val="24"/>
                <w:szCs w:val="24"/>
              </w:rPr>
              <w:t>3,0</w:t>
            </w:r>
          </w:p>
        </w:tc>
        <w:tc>
          <w:tcPr>
            <w:tcW w:w="884" w:type="dxa"/>
          </w:tcPr>
          <w:p w:rsidR="00FD4E38" w:rsidRPr="00FD4E38" w:rsidRDefault="00FD4E38" w:rsidP="00FD4E38">
            <w:pPr>
              <w:jc w:val="center"/>
              <w:rPr>
                <w:sz w:val="24"/>
                <w:szCs w:val="24"/>
              </w:rPr>
            </w:pPr>
            <w:r w:rsidRPr="00FD4E38">
              <w:rPr>
                <w:spacing w:val="-10"/>
                <w:kern w:val="2"/>
                <w:sz w:val="24"/>
                <w:szCs w:val="24"/>
              </w:rPr>
              <w:t>3,0</w:t>
            </w:r>
          </w:p>
        </w:tc>
      </w:tr>
      <w:tr w:rsidR="00FD4E38" w:rsidRPr="00FD4E38" w:rsidTr="00FD4E38">
        <w:tc>
          <w:tcPr>
            <w:tcW w:w="1883" w:type="dxa"/>
            <w:vMerge/>
            <w:hideMark/>
          </w:tcPr>
          <w:p w:rsidR="00FD4E38" w:rsidRPr="00FD4E38" w:rsidRDefault="00FD4E38" w:rsidP="00FD4E38">
            <w:pPr>
              <w:autoSpaceDE w:val="0"/>
              <w:autoSpaceDN w:val="0"/>
              <w:adjustRightInd w:val="0"/>
              <w:spacing w:line="211" w:lineRule="auto"/>
              <w:jc w:val="center"/>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 xml:space="preserve">за счет средств областного бюджета </w:t>
            </w:r>
          </w:p>
        </w:tc>
        <w:tc>
          <w:tcPr>
            <w:tcW w:w="1015" w:type="dxa"/>
            <w:hideMark/>
          </w:tcPr>
          <w:p w:rsidR="00FD4E38" w:rsidRPr="00FD4E38" w:rsidRDefault="00FD4E38" w:rsidP="00FD4E38">
            <w:pPr>
              <w:autoSpaceDE w:val="0"/>
              <w:autoSpaceDN w:val="0"/>
              <w:adjustRightInd w:val="0"/>
              <w:spacing w:line="211" w:lineRule="auto"/>
              <w:ind w:right="-57"/>
              <w:jc w:val="center"/>
              <w:rPr>
                <w:spacing w:val="-10"/>
                <w:kern w:val="2"/>
                <w:sz w:val="24"/>
                <w:szCs w:val="24"/>
              </w:rPr>
            </w:pPr>
            <w:r w:rsidRPr="00FD4E38">
              <w:rPr>
                <w:spacing w:val="-10"/>
                <w:kern w:val="2"/>
                <w:sz w:val="24"/>
                <w:szCs w:val="24"/>
              </w:rPr>
              <w:t>3918,5</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357,2</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3561,3</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hideMark/>
          </w:tcPr>
          <w:p w:rsidR="00FD4E38" w:rsidRPr="00FD4E38" w:rsidRDefault="00FD4E38" w:rsidP="00FD4E38">
            <w:pPr>
              <w:autoSpaceDE w:val="0"/>
              <w:autoSpaceDN w:val="0"/>
              <w:adjustRightInd w:val="0"/>
              <w:spacing w:line="211" w:lineRule="auto"/>
              <w:jc w:val="center"/>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за счет средств федерального бюджета</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hideMark/>
          </w:tcPr>
          <w:p w:rsidR="00FD4E38" w:rsidRPr="00FD4E38" w:rsidRDefault="00FD4E38" w:rsidP="00FD4E38">
            <w:pPr>
              <w:autoSpaceDE w:val="0"/>
              <w:autoSpaceDN w:val="0"/>
              <w:adjustRightInd w:val="0"/>
              <w:spacing w:line="211" w:lineRule="auto"/>
              <w:jc w:val="center"/>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 xml:space="preserve">внебюджетные </w:t>
            </w:r>
          </w:p>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источники</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val="restart"/>
            <w:hideMark/>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Подпрограмма 2</w:t>
            </w:r>
          </w:p>
          <w:p w:rsidR="00FD4E38" w:rsidRPr="00FD4E38" w:rsidRDefault="00FD4E38" w:rsidP="00FD4E38">
            <w:pPr>
              <w:autoSpaceDE w:val="0"/>
              <w:autoSpaceDN w:val="0"/>
              <w:adjustRightInd w:val="0"/>
              <w:spacing w:line="223" w:lineRule="auto"/>
              <w:jc w:val="center"/>
              <w:rPr>
                <w:kern w:val="2"/>
                <w:sz w:val="24"/>
                <w:szCs w:val="24"/>
              </w:rPr>
            </w:pPr>
            <w:r w:rsidRPr="00FD4E38">
              <w:rPr>
                <w:bCs/>
                <w:kern w:val="2"/>
                <w:sz w:val="24"/>
                <w:szCs w:val="24"/>
              </w:rPr>
              <w:t>«</w:t>
            </w:r>
            <w:r w:rsidRPr="00FD4E38">
              <w:rPr>
                <w:sz w:val="24"/>
                <w:szCs w:val="24"/>
              </w:rPr>
              <w:t>Защита от чрезвычайных ситуаций</w:t>
            </w:r>
            <w:r w:rsidRPr="00FD4E38">
              <w:rPr>
                <w:bCs/>
                <w:kern w:val="2"/>
                <w:sz w:val="24"/>
                <w:szCs w:val="24"/>
              </w:rPr>
              <w:t>»</w:t>
            </w:r>
          </w:p>
        </w:tc>
        <w:tc>
          <w:tcPr>
            <w:tcW w:w="1966" w:type="dxa"/>
            <w:hideMark/>
          </w:tcPr>
          <w:p w:rsidR="00FD4E38" w:rsidRPr="00FD4E38" w:rsidRDefault="00FD4E38" w:rsidP="00FD4E38">
            <w:pPr>
              <w:autoSpaceDE w:val="0"/>
              <w:autoSpaceDN w:val="0"/>
              <w:adjustRightInd w:val="0"/>
              <w:spacing w:line="211" w:lineRule="auto"/>
              <w:jc w:val="both"/>
              <w:rPr>
                <w:kern w:val="2"/>
                <w:sz w:val="24"/>
                <w:szCs w:val="24"/>
              </w:rPr>
            </w:pPr>
            <w:r w:rsidRPr="00FD4E38">
              <w:rPr>
                <w:kern w:val="2"/>
                <w:sz w:val="24"/>
                <w:szCs w:val="24"/>
              </w:rPr>
              <w:t>всего</w:t>
            </w:r>
          </w:p>
        </w:tc>
        <w:tc>
          <w:tcPr>
            <w:tcW w:w="1015"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lang w:val="en-US"/>
              </w:rPr>
              <w:t>1</w:t>
            </w:r>
            <w:r w:rsidRPr="00FD4E38">
              <w:rPr>
                <w:spacing w:val="-10"/>
                <w:kern w:val="2"/>
                <w:sz w:val="24"/>
                <w:szCs w:val="24"/>
              </w:rPr>
              <w:t>7,0</w:t>
            </w:r>
          </w:p>
        </w:tc>
        <w:tc>
          <w:tcPr>
            <w:tcW w:w="844"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3,0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jc w:val="center"/>
              <w:rPr>
                <w:sz w:val="24"/>
                <w:szCs w:val="24"/>
              </w:rPr>
            </w:pPr>
            <w:r w:rsidRPr="00FD4E38">
              <w:rPr>
                <w:spacing w:val="-10"/>
                <w:kern w:val="2"/>
                <w:sz w:val="24"/>
                <w:szCs w:val="24"/>
              </w:rPr>
              <w:t>0,0</w:t>
            </w:r>
          </w:p>
        </w:tc>
        <w:tc>
          <w:tcPr>
            <w:tcW w:w="781"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885" w:type="dxa"/>
            <w:hideMark/>
          </w:tcPr>
          <w:p w:rsidR="00FD4E38" w:rsidRPr="00FD4E38" w:rsidRDefault="00FD4E38" w:rsidP="00FD4E38">
            <w:pPr>
              <w:jc w:val="center"/>
              <w:rPr>
                <w:sz w:val="24"/>
                <w:szCs w:val="24"/>
              </w:rPr>
            </w:pPr>
            <w:r w:rsidRPr="00FD4E38">
              <w:rPr>
                <w:spacing w:val="-10"/>
                <w:kern w:val="2"/>
                <w:sz w:val="24"/>
                <w:szCs w:val="24"/>
              </w:rPr>
              <w:t>0,0</w:t>
            </w:r>
          </w:p>
        </w:tc>
        <w:tc>
          <w:tcPr>
            <w:tcW w:w="886" w:type="dxa"/>
            <w:hideMark/>
          </w:tcPr>
          <w:p w:rsidR="00FD4E38" w:rsidRPr="00FD4E38" w:rsidRDefault="00FD4E38" w:rsidP="00FD4E38">
            <w:pPr>
              <w:jc w:val="center"/>
              <w:rPr>
                <w:sz w:val="24"/>
                <w:szCs w:val="24"/>
              </w:rPr>
            </w:pPr>
            <w:r w:rsidRPr="00FD4E38">
              <w:rPr>
                <w:spacing w:val="-10"/>
                <w:kern w:val="2"/>
                <w:sz w:val="24"/>
                <w:szCs w:val="24"/>
              </w:rPr>
              <w:t>2,0</w:t>
            </w:r>
          </w:p>
        </w:tc>
        <w:tc>
          <w:tcPr>
            <w:tcW w:w="884" w:type="dxa"/>
            <w:hideMark/>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за счет средств местного бюджета</w:t>
            </w:r>
          </w:p>
        </w:tc>
        <w:tc>
          <w:tcPr>
            <w:tcW w:w="1015" w:type="dxa"/>
            <w:hideMark/>
          </w:tcPr>
          <w:p w:rsidR="00FD4E38" w:rsidRPr="00FD4E38" w:rsidRDefault="00FD4E38" w:rsidP="00FD4E38">
            <w:pPr>
              <w:autoSpaceDE w:val="0"/>
              <w:autoSpaceDN w:val="0"/>
              <w:adjustRightInd w:val="0"/>
              <w:spacing w:line="223" w:lineRule="auto"/>
              <w:ind w:right="-57"/>
              <w:jc w:val="center"/>
              <w:rPr>
                <w:spacing w:val="-10"/>
                <w:kern w:val="2"/>
                <w:sz w:val="24"/>
                <w:szCs w:val="24"/>
              </w:rPr>
            </w:pPr>
            <w:r w:rsidRPr="00FD4E38">
              <w:rPr>
                <w:spacing w:val="-10"/>
                <w:kern w:val="2"/>
                <w:sz w:val="24"/>
                <w:szCs w:val="24"/>
                <w:lang w:val="en-US"/>
              </w:rPr>
              <w:t>1</w:t>
            </w:r>
            <w:r w:rsidRPr="00FD4E38">
              <w:rPr>
                <w:spacing w:val="-10"/>
                <w:kern w:val="2"/>
                <w:sz w:val="24"/>
                <w:szCs w:val="24"/>
              </w:rPr>
              <w:t>7,0</w:t>
            </w:r>
          </w:p>
        </w:tc>
        <w:tc>
          <w:tcPr>
            <w:tcW w:w="844"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3,0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jc w:val="center"/>
              <w:rPr>
                <w:sz w:val="24"/>
                <w:szCs w:val="24"/>
              </w:rPr>
            </w:pPr>
            <w:r w:rsidRPr="00FD4E38">
              <w:rPr>
                <w:spacing w:val="-10"/>
                <w:kern w:val="2"/>
                <w:sz w:val="24"/>
                <w:szCs w:val="24"/>
              </w:rPr>
              <w:t>0,0</w:t>
            </w:r>
          </w:p>
        </w:tc>
        <w:tc>
          <w:tcPr>
            <w:tcW w:w="781"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885" w:type="dxa"/>
            <w:hideMark/>
          </w:tcPr>
          <w:p w:rsidR="00FD4E38" w:rsidRPr="00FD4E38" w:rsidRDefault="00FD4E38" w:rsidP="00FD4E38">
            <w:pPr>
              <w:jc w:val="center"/>
              <w:rPr>
                <w:sz w:val="24"/>
                <w:szCs w:val="24"/>
              </w:rPr>
            </w:pPr>
            <w:r w:rsidRPr="00FD4E38">
              <w:rPr>
                <w:spacing w:val="-10"/>
                <w:kern w:val="2"/>
                <w:sz w:val="24"/>
                <w:szCs w:val="24"/>
              </w:rPr>
              <w:t>0,0</w:t>
            </w:r>
          </w:p>
        </w:tc>
        <w:tc>
          <w:tcPr>
            <w:tcW w:w="886" w:type="dxa"/>
            <w:hideMark/>
          </w:tcPr>
          <w:p w:rsidR="00FD4E38" w:rsidRPr="00FD4E38" w:rsidRDefault="00FD4E38" w:rsidP="00FD4E38">
            <w:pPr>
              <w:jc w:val="center"/>
              <w:rPr>
                <w:sz w:val="24"/>
                <w:szCs w:val="24"/>
              </w:rPr>
            </w:pPr>
            <w:r w:rsidRPr="00FD4E38">
              <w:rPr>
                <w:spacing w:val="-10"/>
                <w:kern w:val="2"/>
                <w:sz w:val="24"/>
                <w:szCs w:val="24"/>
              </w:rPr>
              <w:t>2,0</w:t>
            </w:r>
          </w:p>
        </w:tc>
        <w:tc>
          <w:tcPr>
            <w:tcW w:w="884" w:type="dxa"/>
            <w:hideMark/>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 xml:space="preserve">за счет средств областного бюджета </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 xml:space="preserve">за счет </w:t>
            </w:r>
            <w:r w:rsidRPr="00FD4E38">
              <w:rPr>
                <w:kern w:val="2"/>
                <w:sz w:val="24"/>
                <w:szCs w:val="24"/>
              </w:rPr>
              <w:lastRenderedPageBreak/>
              <w:t>средств федерального бюджета</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lastRenderedPageBreak/>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 xml:space="preserve">внебюджетные </w:t>
            </w:r>
          </w:p>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источники</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val="restart"/>
            <w:hideMark/>
          </w:tcPr>
          <w:p w:rsidR="00FD4E38" w:rsidRPr="00FD4E38" w:rsidRDefault="00FD4E38" w:rsidP="00FD4E38">
            <w:pPr>
              <w:autoSpaceDE w:val="0"/>
              <w:autoSpaceDN w:val="0"/>
              <w:adjustRightInd w:val="0"/>
              <w:spacing w:line="223" w:lineRule="auto"/>
              <w:jc w:val="center"/>
              <w:rPr>
                <w:kern w:val="2"/>
                <w:sz w:val="24"/>
                <w:szCs w:val="24"/>
              </w:rPr>
            </w:pPr>
            <w:r w:rsidRPr="00FD4E38">
              <w:rPr>
                <w:kern w:val="2"/>
                <w:sz w:val="24"/>
                <w:szCs w:val="24"/>
              </w:rPr>
              <w:t>Подпрограмма 3</w:t>
            </w:r>
          </w:p>
          <w:p w:rsidR="00FD4E38" w:rsidRPr="00FD4E38" w:rsidRDefault="00FD4E38" w:rsidP="00FD4E38">
            <w:pPr>
              <w:autoSpaceDE w:val="0"/>
              <w:autoSpaceDN w:val="0"/>
              <w:adjustRightInd w:val="0"/>
              <w:spacing w:line="223" w:lineRule="auto"/>
              <w:jc w:val="center"/>
              <w:rPr>
                <w:kern w:val="2"/>
                <w:sz w:val="24"/>
                <w:szCs w:val="24"/>
              </w:rPr>
            </w:pPr>
            <w:r w:rsidRPr="00FD4E38">
              <w:rPr>
                <w:bCs/>
                <w:kern w:val="2"/>
                <w:sz w:val="24"/>
                <w:szCs w:val="24"/>
              </w:rPr>
              <w:t>«</w:t>
            </w:r>
            <w:r w:rsidRPr="00FD4E38">
              <w:rPr>
                <w:sz w:val="24"/>
                <w:szCs w:val="24"/>
              </w:rPr>
              <w:t>Обеспечение безопасности на воде</w:t>
            </w:r>
            <w:r w:rsidRPr="00FD4E38">
              <w:rPr>
                <w:bCs/>
                <w:kern w:val="2"/>
                <w:sz w:val="24"/>
                <w:szCs w:val="24"/>
              </w:rPr>
              <w:t>»</w:t>
            </w:r>
          </w:p>
        </w:tc>
        <w:tc>
          <w:tcPr>
            <w:tcW w:w="1966" w:type="dxa"/>
            <w:hideMark/>
          </w:tcPr>
          <w:p w:rsidR="00FD4E38" w:rsidRPr="00FD4E38" w:rsidRDefault="00FD4E38" w:rsidP="00FD4E38">
            <w:pPr>
              <w:autoSpaceDE w:val="0"/>
              <w:autoSpaceDN w:val="0"/>
              <w:adjustRightInd w:val="0"/>
              <w:spacing w:line="211" w:lineRule="auto"/>
              <w:jc w:val="both"/>
              <w:rPr>
                <w:kern w:val="2"/>
                <w:sz w:val="24"/>
                <w:szCs w:val="24"/>
              </w:rPr>
            </w:pPr>
            <w:r w:rsidRPr="00FD4E38">
              <w:rPr>
                <w:kern w:val="2"/>
                <w:sz w:val="24"/>
                <w:szCs w:val="24"/>
              </w:rPr>
              <w:t>всего</w:t>
            </w:r>
          </w:p>
        </w:tc>
        <w:tc>
          <w:tcPr>
            <w:tcW w:w="1015"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18,0</w:t>
            </w:r>
          </w:p>
        </w:tc>
        <w:tc>
          <w:tcPr>
            <w:tcW w:w="844"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2,0</w:t>
            </w:r>
          </w:p>
        </w:tc>
        <w:tc>
          <w:tcPr>
            <w:tcW w:w="843" w:type="dxa"/>
            <w:hideMark/>
          </w:tcPr>
          <w:p w:rsidR="00FD4E38" w:rsidRPr="00FD4E38" w:rsidRDefault="00FD4E38" w:rsidP="00FD4E38">
            <w:pPr>
              <w:jc w:val="center"/>
              <w:rPr>
                <w:sz w:val="24"/>
                <w:szCs w:val="24"/>
              </w:rPr>
            </w:pPr>
            <w:r w:rsidRPr="00FD4E38">
              <w:rPr>
                <w:spacing w:val="-10"/>
                <w:kern w:val="2"/>
                <w:sz w:val="24"/>
                <w:szCs w:val="24"/>
              </w:rPr>
              <w:t>2,0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885" w:type="dxa"/>
            <w:hideMark/>
          </w:tcPr>
          <w:p w:rsidR="00FD4E38" w:rsidRPr="00FD4E38" w:rsidRDefault="00FD4E38" w:rsidP="00FD4E38">
            <w:pPr>
              <w:jc w:val="center"/>
              <w:rPr>
                <w:sz w:val="24"/>
                <w:szCs w:val="24"/>
              </w:rPr>
            </w:pPr>
            <w:r w:rsidRPr="00FD4E38">
              <w:rPr>
                <w:spacing w:val="-10"/>
                <w:kern w:val="2"/>
                <w:sz w:val="24"/>
                <w:szCs w:val="24"/>
              </w:rPr>
              <w:t>0,0</w:t>
            </w:r>
          </w:p>
        </w:tc>
        <w:tc>
          <w:tcPr>
            <w:tcW w:w="886" w:type="dxa"/>
            <w:hideMark/>
          </w:tcPr>
          <w:p w:rsidR="00FD4E38" w:rsidRPr="00FD4E38" w:rsidRDefault="00FD4E38" w:rsidP="00FD4E38">
            <w:pPr>
              <w:jc w:val="center"/>
              <w:rPr>
                <w:sz w:val="24"/>
                <w:szCs w:val="24"/>
              </w:rPr>
            </w:pPr>
            <w:r w:rsidRPr="00FD4E38">
              <w:rPr>
                <w:spacing w:val="-10"/>
                <w:kern w:val="2"/>
                <w:sz w:val="24"/>
                <w:szCs w:val="24"/>
              </w:rPr>
              <w:t>2,0</w:t>
            </w:r>
          </w:p>
        </w:tc>
        <w:tc>
          <w:tcPr>
            <w:tcW w:w="884" w:type="dxa"/>
            <w:hideMark/>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за счет средств местного бюджета</w:t>
            </w:r>
          </w:p>
        </w:tc>
        <w:tc>
          <w:tcPr>
            <w:tcW w:w="1015"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18,0</w:t>
            </w:r>
          </w:p>
        </w:tc>
        <w:tc>
          <w:tcPr>
            <w:tcW w:w="844" w:type="dxa"/>
            <w:hideMark/>
          </w:tcPr>
          <w:p w:rsidR="00FD4E38" w:rsidRPr="00FD4E38" w:rsidRDefault="00FD4E38" w:rsidP="00FD4E38">
            <w:pPr>
              <w:autoSpaceDE w:val="0"/>
              <w:autoSpaceDN w:val="0"/>
              <w:adjustRightInd w:val="0"/>
              <w:spacing w:line="223" w:lineRule="auto"/>
              <w:ind w:left="-57" w:right="-57"/>
              <w:jc w:val="center"/>
              <w:rPr>
                <w:spacing w:val="-10"/>
                <w:kern w:val="2"/>
                <w:sz w:val="24"/>
                <w:szCs w:val="24"/>
              </w:rPr>
            </w:pPr>
            <w:r w:rsidRPr="00FD4E38">
              <w:rPr>
                <w:spacing w:val="-10"/>
                <w:kern w:val="2"/>
                <w:sz w:val="24"/>
                <w:szCs w:val="24"/>
              </w:rPr>
              <w:t>2,0</w:t>
            </w:r>
          </w:p>
        </w:tc>
        <w:tc>
          <w:tcPr>
            <w:tcW w:w="843" w:type="dxa"/>
            <w:hideMark/>
          </w:tcPr>
          <w:p w:rsidR="00FD4E38" w:rsidRPr="00FD4E38" w:rsidRDefault="00FD4E38" w:rsidP="00FD4E38">
            <w:pPr>
              <w:jc w:val="center"/>
              <w:rPr>
                <w:sz w:val="24"/>
                <w:szCs w:val="24"/>
              </w:rPr>
            </w:pPr>
            <w:r w:rsidRPr="00FD4E38">
              <w:rPr>
                <w:spacing w:val="-10"/>
                <w:kern w:val="2"/>
                <w:sz w:val="24"/>
                <w:szCs w:val="24"/>
              </w:rPr>
              <w:t>2,0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jc w:val="center"/>
              <w:rPr>
                <w:sz w:val="24"/>
                <w:szCs w:val="24"/>
              </w:rPr>
            </w:pPr>
            <w:r w:rsidRPr="00FD4E38">
              <w:rPr>
                <w:spacing w:val="-10"/>
                <w:kern w:val="2"/>
                <w:sz w:val="24"/>
                <w:szCs w:val="24"/>
                <w:lang w:val="en-US"/>
              </w:rPr>
              <w:t>0</w:t>
            </w:r>
            <w:r w:rsidRPr="00FD4E38">
              <w:rPr>
                <w:spacing w:val="-10"/>
                <w:kern w:val="2"/>
                <w:sz w:val="24"/>
                <w:szCs w:val="24"/>
              </w:rPr>
              <w:t>,0</w:t>
            </w:r>
          </w:p>
        </w:tc>
        <w:tc>
          <w:tcPr>
            <w:tcW w:w="885" w:type="dxa"/>
            <w:hideMark/>
          </w:tcPr>
          <w:p w:rsidR="00FD4E38" w:rsidRPr="00FD4E38" w:rsidRDefault="00FD4E38" w:rsidP="00FD4E38">
            <w:pPr>
              <w:jc w:val="center"/>
              <w:rPr>
                <w:sz w:val="24"/>
                <w:szCs w:val="24"/>
              </w:rPr>
            </w:pPr>
            <w:r w:rsidRPr="00FD4E38">
              <w:rPr>
                <w:spacing w:val="-10"/>
                <w:kern w:val="2"/>
                <w:sz w:val="24"/>
                <w:szCs w:val="24"/>
              </w:rPr>
              <w:t>0,0</w:t>
            </w:r>
          </w:p>
        </w:tc>
        <w:tc>
          <w:tcPr>
            <w:tcW w:w="886" w:type="dxa"/>
            <w:hideMark/>
          </w:tcPr>
          <w:p w:rsidR="00FD4E38" w:rsidRPr="00FD4E38" w:rsidRDefault="00FD4E38" w:rsidP="00FD4E38">
            <w:pPr>
              <w:jc w:val="center"/>
              <w:rPr>
                <w:sz w:val="24"/>
                <w:szCs w:val="24"/>
              </w:rPr>
            </w:pPr>
            <w:r w:rsidRPr="00FD4E38">
              <w:rPr>
                <w:spacing w:val="-10"/>
                <w:kern w:val="2"/>
                <w:sz w:val="24"/>
                <w:szCs w:val="24"/>
              </w:rPr>
              <w:t>2,0</w:t>
            </w:r>
          </w:p>
        </w:tc>
        <w:tc>
          <w:tcPr>
            <w:tcW w:w="884" w:type="dxa"/>
            <w:hideMark/>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c>
          <w:tcPr>
            <w:tcW w:w="884" w:type="dxa"/>
          </w:tcPr>
          <w:p w:rsidR="00FD4E38" w:rsidRPr="00FD4E38" w:rsidRDefault="00FD4E38" w:rsidP="00FD4E38">
            <w:pPr>
              <w:jc w:val="center"/>
              <w:rPr>
                <w:sz w:val="24"/>
                <w:szCs w:val="24"/>
              </w:rPr>
            </w:pPr>
            <w:r w:rsidRPr="00FD4E38">
              <w:rPr>
                <w:spacing w:val="-10"/>
                <w:kern w:val="2"/>
                <w:sz w:val="24"/>
                <w:szCs w:val="24"/>
              </w:rPr>
              <w:t>2,0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 xml:space="preserve">за счет средств областного бюджета </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за счет средств федерального бюджета</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r w:rsidR="00FD4E38" w:rsidRPr="00FD4E38" w:rsidTr="00FD4E38">
        <w:trPr>
          <w:trHeight w:val="754"/>
        </w:trPr>
        <w:tc>
          <w:tcPr>
            <w:tcW w:w="1883" w:type="dxa"/>
            <w:vMerge/>
            <w:hideMark/>
          </w:tcPr>
          <w:p w:rsidR="00FD4E38" w:rsidRPr="00FD4E38" w:rsidRDefault="00FD4E38" w:rsidP="00FD4E38">
            <w:pPr>
              <w:autoSpaceDE w:val="0"/>
              <w:autoSpaceDN w:val="0"/>
              <w:adjustRightInd w:val="0"/>
              <w:spacing w:line="223" w:lineRule="auto"/>
              <w:jc w:val="both"/>
              <w:rPr>
                <w:kern w:val="2"/>
                <w:sz w:val="24"/>
                <w:szCs w:val="24"/>
              </w:rPr>
            </w:pPr>
          </w:p>
        </w:tc>
        <w:tc>
          <w:tcPr>
            <w:tcW w:w="1966" w:type="dxa"/>
            <w:hideMark/>
          </w:tcPr>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 xml:space="preserve">внебюджетные </w:t>
            </w:r>
          </w:p>
          <w:p w:rsidR="00FD4E38" w:rsidRPr="00FD4E38" w:rsidRDefault="00FD4E38" w:rsidP="00FD4E38">
            <w:pPr>
              <w:autoSpaceDE w:val="0"/>
              <w:autoSpaceDN w:val="0"/>
              <w:adjustRightInd w:val="0"/>
              <w:spacing w:line="223" w:lineRule="auto"/>
              <w:rPr>
                <w:kern w:val="2"/>
                <w:sz w:val="24"/>
                <w:szCs w:val="24"/>
              </w:rPr>
            </w:pPr>
            <w:r w:rsidRPr="00FD4E38">
              <w:rPr>
                <w:kern w:val="2"/>
                <w:sz w:val="24"/>
                <w:szCs w:val="24"/>
              </w:rPr>
              <w:t>источники</w:t>
            </w:r>
          </w:p>
        </w:tc>
        <w:tc>
          <w:tcPr>
            <w:tcW w:w="101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3"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4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781"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5"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6"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hideMark/>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c>
          <w:tcPr>
            <w:tcW w:w="884" w:type="dxa"/>
          </w:tcPr>
          <w:p w:rsidR="00FD4E38" w:rsidRPr="00FD4E38" w:rsidRDefault="00FD4E38" w:rsidP="00FD4E38">
            <w:pPr>
              <w:autoSpaceDE w:val="0"/>
              <w:autoSpaceDN w:val="0"/>
              <w:adjustRightInd w:val="0"/>
              <w:spacing w:line="211" w:lineRule="auto"/>
              <w:ind w:left="-57" w:right="-57"/>
              <w:jc w:val="center"/>
              <w:rPr>
                <w:spacing w:val="-10"/>
                <w:kern w:val="2"/>
                <w:sz w:val="24"/>
                <w:szCs w:val="24"/>
              </w:rPr>
            </w:pPr>
            <w:r w:rsidRPr="00FD4E38">
              <w:rPr>
                <w:spacing w:val="-10"/>
                <w:kern w:val="2"/>
                <w:sz w:val="24"/>
                <w:szCs w:val="24"/>
              </w:rPr>
              <w:t>0,0»</w:t>
            </w:r>
          </w:p>
        </w:tc>
      </w:tr>
    </w:tbl>
    <w:p w:rsidR="00FD4E38" w:rsidRPr="00FD4E38" w:rsidRDefault="00FD4E38" w:rsidP="00FD4E38">
      <w:pPr>
        <w:autoSpaceDE w:val="0"/>
        <w:autoSpaceDN w:val="0"/>
        <w:adjustRightInd w:val="0"/>
        <w:ind w:left="8505"/>
        <w:jc w:val="center"/>
        <w:rPr>
          <w:sz w:val="24"/>
          <w:szCs w:val="24"/>
          <w:lang w:eastAsia="en-US"/>
        </w:rPr>
      </w:pPr>
    </w:p>
    <w:p w:rsidR="00FD4E38" w:rsidRPr="00FD4E38" w:rsidRDefault="00FD4E38" w:rsidP="00FD4E38">
      <w:pPr>
        <w:autoSpaceDE w:val="0"/>
        <w:autoSpaceDN w:val="0"/>
        <w:adjustRightInd w:val="0"/>
        <w:ind w:firstLine="709"/>
        <w:rPr>
          <w:sz w:val="24"/>
          <w:szCs w:val="24"/>
          <w:lang w:eastAsia="en-US"/>
        </w:rPr>
      </w:pPr>
      <w:r w:rsidRPr="00FD4E38">
        <w:rPr>
          <w:sz w:val="24"/>
          <w:szCs w:val="24"/>
          <w:lang w:eastAsia="en-US"/>
        </w:rPr>
        <w:t xml:space="preserve">Ведущий специалист </w:t>
      </w:r>
    </w:p>
    <w:p w:rsidR="00FD4E38" w:rsidRPr="00FD4E38" w:rsidRDefault="00FD4E38" w:rsidP="00FD4E38">
      <w:pPr>
        <w:autoSpaceDE w:val="0"/>
        <w:autoSpaceDN w:val="0"/>
        <w:adjustRightInd w:val="0"/>
        <w:ind w:firstLine="709"/>
        <w:rPr>
          <w:sz w:val="24"/>
          <w:szCs w:val="24"/>
        </w:rPr>
      </w:pPr>
      <w:r w:rsidRPr="00FD4E38">
        <w:rPr>
          <w:sz w:val="24"/>
          <w:szCs w:val="24"/>
          <w:lang w:eastAsia="en-US"/>
        </w:rPr>
        <w:t>по общим вопросам</w:t>
      </w:r>
      <w:r w:rsidRPr="00FD4E38">
        <w:rPr>
          <w:sz w:val="24"/>
          <w:szCs w:val="24"/>
          <w:lang w:eastAsia="en-US"/>
        </w:rPr>
        <w:tab/>
        <w:t xml:space="preserve">                                                   Л.В.Костеренко</w:t>
      </w:r>
    </w:p>
    <w:p w:rsidR="00FD4E38" w:rsidRPr="00FD4E38" w:rsidRDefault="00FD4E38" w:rsidP="00FD4E38">
      <w:pPr>
        <w:jc w:val="center"/>
        <w:rPr>
          <w:sz w:val="24"/>
          <w:szCs w:val="24"/>
        </w:rPr>
      </w:pPr>
    </w:p>
    <w:p w:rsidR="00C678CA" w:rsidRPr="00FD4E38" w:rsidRDefault="00C678CA" w:rsidP="007C60DA">
      <w:pPr>
        <w:jc w:val="center"/>
        <w:rPr>
          <w:sz w:val="24"/>
          <w:szCs w:val="24"/>
        </w:rPr>
      </w:pPr>
    </w:p>
    <w:p w:rsidR="007F37B2" w:rsidRPr="007F37B2" w:rsidRDefault="007F37B2" w:rsidP="007F37B2">
      <w:pPr>
        <w:tabs>
          <w:tab w:val="center" w:pos="5187"/>
          <w:tab w:val="left" w:pos="8294"/>
        </w:tabs>
        <w:jc w:val="center"/>
        <w:rPr>
          <w:b/>
          <w:sz w:val="24"/>
          <w:szCs w:val="24"/>
        </w:rPr>
      </w:pPr>
      <w:r w:rsidRPr="007F37B2">
        <w:rPr>
          <w:b/>
          <w:sz w:val="24"/>
          <w:szCs w:val="24"/>
        </w:rPr>
        <w:t>Российская Федерация</w:t>
      </w:r>
    </w:p>
    <w:p w:rsidR="007F37B2" w:rsidRPr="007F37B2" w:rsidRDefault="007F37B2" w:rsidP="007F37B2">
      <w:pPr>
        <w:jc w:val="center"/>
        <w:rPr>
          <w:sz w:val="24"/>
          <w:szCs w:val="24"/>
        </w:rPr>
      </w:pPr>
      <w:r w:rsidRPr="007F37B2">
        <w:rPr>
          <w:sz w:val="24"/>
          <w:szCs w:val="24"/>
        </w:rPr>
        <w:t>Ростовская область</w:t>
      </w:r>
    </w:p>
    <w:p w:rsidR="007F37B2" w:rsidRPr="007F37B2" w:rsidRDefault="007F37B2" w:rsidP="007F37B2">
      <w:pPr>
        <w:jc w:val="center"/>
        <w:rPr>
          <w:sz w:val="24"/>
          <w:szCs w:val="24"/>
        </w:rPr>
      </w:pPr>
      <w:r w:rsidRPr="007F37B2">
        <w:rPr>
          <w:sz w:val="24"/>
          <w:szCs w:val="24"/>
        </w:rPr>
        <w:t>Заветинский район</w:t>
      </w:r>
    </w:p>
    <w:p w:rsidR="007F37B2" w:rsidRPr="007F37B2" w:rsidRDefault="007F37B2" w:rsidP="007F37B2">
      <w:pPr>
        <w:jc w:val="center"/>
        <w:rPr>
          <w:sz w:val="24"/>
          <w:szCs w:val="24"/>
        </w:rPr>
      </w:pPr>
      <w:r w:rsidRPr="007F37B2">
        <w:rPr>
          <w:sz w:val="24"/>
          <w:szCs w:val="24"/>
        </w:rPr>
        <w:t>муниципальное образование «Киселевское сельское поселение»</w:t>
      </w:r>
    </w:p>
    <w:p w:rsidR="007F37B2" w:rsidRPr="007F37B2" w:rsidRDefault="007F37B2" w:rsidP="007F37B2">
      <w:pPr>
        <w:jc w:val="center"/>
        <w:rPr>
          <w:sz w:val="24"/>
          <w:szCs w:val="24"/>
        </w:rPr>
      </w:pPr>
      <w:r w:rsidRPr="007F37B2">
        <w:rPr>
          <w:sz w:val="24"/>
          <w:szCs w:val="24"/>
        </w:rPr>
        <w:t>Собрание депутатов Киселевского сельского поселения</w:t>
      </w:r>
    </w:p>
    <w:p w:rsidR="007F37B2" w:rsidRPr="007F37B2" w:rsidRDefault="007F37B2" w:rsidP="007F37B2">
      <w:pPr>
        <w:pStyle w:val="5"/>
        <w:jc w:val="center"/>
        <w:rPr>
          <w:i w:val="0"/>
          <w:sz w:val="24"/>
          <w:szCs w:val="24"/>
        </w:rPr>
      </w:pPr>
      <w:r w:rsidRPr="007F37B2">
        <w:rPr>
          <w:i w:val="0"/>
          <w:sz w:val="24"/>
          <w:szCs w:val="24"/>
        </w:rPr>
        <w:t>Р е ш е н и е</w:t>
      </w:r>
    </w:p>
    <w:p w:rsidR="007F37B2" w:rsidRPr="007F37B2" w:rsidRDefault="007F37B2" w:rsidP="007F37B2">
      <w:pPr>
        <w:jc w:val="center"/>
        <w:rPr>
          <w:sz w:val="24"/>
          <w:szCs w:val="24"/>
        </w:rPr>
      </w:pPr>
    </w:p>
    <w:tbl>
      <w:tblPr>
        <w:tblW w:w="10314" w:type="dxa"/>
        <w:tblLook w:val="01E0"/>
      </w:tblPr>
      <w:tblGrid>
        <w:gridCol w:w="5211"/>
        <w:gridCol w:w="5103"/>
      </w:tblGrid>
      <w:tr w:rsidR="007F37B2" w:rsidRPr="007F37B2" w:rsidTr="00CA1DE9">
        <w:tc>
          <w:tcPr>
            <w:tcW w:w="5211" w:type="dxa"/>
          </w:tcPr>
          <w:p w:rsidR="007F37B2" w:rsidRPr="007F37B2" w:rsidRDefault="007F37B2" w:rsidP="00CA1DE9">
            <w:pPr>
              <w:jc w:val="both"/>
              <w:rPr>
                <w:sz w:val="24"/>
                <w:szCs w:val="24"/>
              </w:rPr>
            </w:pPr>
            <w:r w:rsidRPr="007F37B2">
              <w:rPr>
                <w:sz w:val="24"/>
                <w:szCs w:val="24"/>
              </w:rPr>
              <w:t>О внесении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w:t>
            </w:r>
          </w:p>
        </w:tc>
        <w:tc>
          <w:tcPr>
            <w:tcW w:w="5103" w:type="dxa"/>
          </w:tcPr>
          <w:p w:rsidR="007F37B2" w:rsidRPr="007F37B2" w:rsidRDefault="007F37B2" w:rsidP="00CA1DE9">
            <w:pPr>
              <w:jc w:val="both"/>
              <w:rPr>
                <w:sz w:val="24"/>
                <w:szCs w:val="24"/>
              </w:rPr>
            </w:pPr>
          </w:p>
        </w:tc>
      </w:tr>
    </w:tbl>
    <w:p w:rsidR="007F37B2" w:rsidRPr="007F37B2" w:rsidRDefault="007F37B2" w:rsidP="007F37B2">
      <w:pPr>
        <w:ind w:firstLine="567"/>
        <w:jc w:val="both"/>
        <w:rPr>
          <w:sz w:val="24"/>
          <w:szCs w:val="24"/>
        </w:rPr>
      </w:pPr>
    </w:p>
    <w:p w:rsidR="007F37B2" w:rsidRPr="007F37B2" w:rsidRDefault="007F37B2" w:rsidP="007F37B2">
      <w:pPr>
        <w:ind w:firstLine="567"/>
        <w:jc w:val="both"/>
        <w:rPr>
          <w:b/>
          <w:sz w:val="24"/>
          <w:szCs w:val="24"/>
        </w:rPr>
      </w:pPr>
      <w:r w:rsidRPr="007F37B2">
        <w:rPr>
          <w:b/>
          <w:sz w:val="24"/>
          <w:szCs w:val="24"/>
        </w:rPr>
        <w:t xml:space="preserve">Принято </w:t>
      </w:r>
    </w:p>
    <w:p w:rsidR="007F37B2" w:rsidRPr="007F37B2" w:rsidRDefault="007F37B2" w:rsidP="007F37B2">
      <w:pPr>
        <w:rPr>
          <w:b/>
          <w:sz w:val="24"/>
          <w:szCs w:val="24"/>
        </w:rPr>
      </w:pPr>
      <w:r w:rsidRPr="007F37B2">
        <w:rPr>
          <w:b/>
          <w:sz w:val="24"/>
          <w:szCs w:val="24"/>
        </w:rPr>
        <w:t>Собранием депутатов                                                                      21 февраля 2024 года</w:t>
      </w:r>
    </w:p>
    <w:p w:rsidR="007F37B2" w:rsidRPr="007F37B2" w:rsidRDefault="007F37B2" w:rsidP="007F37B2">
      <w:pPr>
        <w:ind w:firstLine="709"/>
        <w:jc w:val="both"/>
        <w:rPr>
          <w:b/>
          <w:sz w:val="24"/>
          <w:szCs w:val="24"/>
        </w:rPr>
      </w:pPr>
    </w:p>
    <w:p w:rsidR="007F37B2" w:rsidRPr="007F37B2" w:rsidRDefault="007F37B2" w:rsidP="007F37B2">
      <w:pPr>
        <w:jc w:val="both"/>
        <w:rPr>
          <w:sz w:val="24"/>
          <w:szCs w:val="24"/>
        </w:rPr>
      </w:pPr>
      <w:r w:rsidRPr="007F37B2">
        <w:rPr>
          <w:sz w:val="24"/>
          <w:szCs w:val="24"/>
        </w:rPr>
        <w:t xml:space="preserve">        Рассмотрев предложения  Администрации Киселевского сельского поселения по внесению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 в соответствии со статьей 28 Устава муниципального образования «Киселевское сельское поселение»,  Собрание депутатов Киселевского сельского поселения,</w:t>
      </w:r>
    </w:p>
    <w:p w:rsidR="007F37B2" w:rsidRPr="007F37B2" w:rsidRDefault="007F37B2" w:rsidP="007F37B2">
      <w:pPr>
        <w:ind w:firstLine="540"/>
        <w:jc w:val="both"/>
        <w:rPr>
          <w:sz w:val="24"/>
          <w:szCs w:val="24"/>
        </w:rPr>
      </w:pPr>
    </w:p>
    <w:p w:rsidR="007F37B2" w:rsidRPr="007F37B2" w:rsidRDefault="007F37B2" w:rsidP="007F37B2">
      <w:pPr>
        <w:ind w:firstLine="540"/>
        <w:jc w:val="center"/>
        <w:rPr>
          <w:sz w:val="24"/>
          <w:szCs w:val="24"/>
        </w:rPr>
      </w:pPr>
      <w:r w:rsidRPr="007F37B2">
        <w:rPr>
          <w:sz w:val="24"/>
          <w:szCs w:val="24"/>
        </w:rPr>
        <w:t>РЕШИЛО:</w:t>
      </w:r>
    </w:p>
    <w:p w:rsidR="007F37B2" w:rsidRPr="007F37B2" w:rsidRDefault="007F37B2" w:rsidP="007F37B2">
      <w:pPr>
        <w:ind w:left="540"/>
        <w:jc w:val="both"/>
        <w:rPr>
          <w:sz w:val="24"/>
          <w:szCs w:val="24"/>
        </w:rPr>
      </w:pPr>
    </w:p>
    <w:p w:rsidR="007F37B2" w:rsidRPr="007F37B2" w:rsidRDefault="007F37B2" w:rsidP="007F37B2">
      <w:pPr>
        <w:ind w:firstLine="709"/>
        <w:jc w:val="both"/>
        <w:rPr>
          <w:sz w:val="24"/>
          <w:szCs w:val="24"/>
        </w:rPr>
      </w:pPr>
      <w:r w:rsidRPr="007F37B2">
        <w:rPr>
          <w:sz w:val="24"/>
          <w:szCs w:val="24"/>
        </w:rPr>
        <w:t>1. Внести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 следующие изменения:</w:t>
      </w:r>
    </w:p>
    <w:p w:rsidR="007F37B2" w:rsidRPr="007F37B2" w:rsidRDefault="007F37B2" w:rsidP="007F37B2">
      <w:pPr>
        <w:ind w:firstLine="709"/>
        <w:jc w:val="both"/>
        <w:rPr>
          <w:sz w:val="24"/>
          <w:szCs w:val="24"/>
        </w:rPr>
      </w:pPr>
      <w:r w:rsidRPr="007F37B2">
        <w:rPr>
          <w:sz w:val="24"/>
          <w:szCs w:val="24"/>
        </w:rPr>
        <w:t>1) в пункте 1:</w:t>
      </w:r>
    </w:p>
    <w:p w:rsidR="007F37B2" w:rsidRPr="007F37B2" w:rsidRDefault="007F37B2" w:rsidP="007F37B2">
      <w:pPr>
        <w:ind w:firstLine="709"/>
        <w:jc w:val="both"/>
        <w:rPr>
          <w:sz w:val="24"/>
          <w:szCs w:val="24"/>
        </w:rPr>
      </w:pPr>
      <w:r w:rsidRPr="007F37B2">
        <w:rPr>
          <w:sz w:val="24"/>
          <w:szCs w:val="24"/>
        </w:rPr>
        <w:t>в подпункте 2 цифры «12 878,6» заменить цифрами «12 933,9»;</w:t>
      </w:r>
    </w:p>
    <w:p w:rsidR="007F37B2" w:rsidRPr="007F37B2" w:rsidRDefault="007F37B2" w:rsidP="007F37B2">
      <w:pPr>
        <w:ind w:firstLine="709"/>
        <w:jc w:val="both"/>
        <w:rPr>
          <w:sz w:val="24"/>
          <w:szCs w:val="24"/>
        </w:rPr>
      </w:pPr>
      <w:r w:rsidRPr="007F37B2">
        <w:rPr>
          <w:sz w:val="24"/>
          <w:szCs w:val="24"/>
        </w:rPr>
        <w:t>в подпункте 5 цифры «0,0» заменить цифрами «55,3»;</w:t>
      </w:r>
    </w:p>
    <w:p w:rsidR="007F37B2" w:rsidRPr="007F37B2" w:rsidRDefault="007F37B2" w:rsidP="007F37B2">
      <w:pPr>
        <w:ind w:firstLine="709"/>
        <w:jc w:val="both"/>
        <w:rPr>
          <w:sz w:val="24"/>
          <w:szCs w:val="24"/>
        </w:rPr>
      </w:pPr>
      <w:r w:rsidRPr="007F37B2">
        <w:rPr>
          <w:sz w:val="24"/>
          <w:szCs w:val="24"/>
        </w:rPr>
        <w:t>2) приложение 2 изложить в следующей редакции:</w:t>
      </w:r>
    </w:p>
    <w:p w:rsidR="007F37B2" w:rsidRPr="007F37B2" w:rsidRDefault="007F37B2" w:rsidP="007F37B2">
      <w:pPr>
        <w:ind w:left="5670"/>
        <w:jc w:val="center"/>
        <w:rPr>
          <w:sz w:val="24"/>
          <w:szCs w:val="24"/>
        </w:rPr>
      </w:pPr>
      <w:r w:rsidRPr="007F37B2">
        <w:rPr>
          <w:sz w:val="24"/>
          <w:szCs w:val="24"/>
        </w:rPr>
        <w:t>«Приложение 2</w:t>
      </w:r>
    </w:p>
    <w:p w:rsidR="007F37B2" w:rsidRPr="007F37B2" w:rsidRDefault="007F37B2" w:rsidP="007F37B2">
      <w:pPr>
        <w:ind w:left="5670"/>
        <w:jc w:val="center"/>
        <w:rPr>
          <w:sz w:val="24"/>
          <w:szCs w:val="24"/>
        </w:rPr>
      </w:pPr>
      <w:r w:rsidRPr="007F37B2">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7F37B2" w:rsidRPr="007F37B2" w:rsidRDefault="007F37B2" w:rsidP="007F37B2">
      <w:pPr>
        <w:jc w:val="right"/>
        <w:rPr>
          <w:sz w:val="24"/>
          <w:szCs w:val="24"/>
        </w:rPr>
      </w:pPr>
    </w:p>
    <w:tbl>
      <w:tblPr>
        <w:tblW w:w="9766" w:type="dxa"/>
        <w:tblInd w:w="93" w:type="dxa"/>
        <w:tblLayout w:type="fixed"/>
        <w:tblLook w:val="04A0"/>
      </w:tblPr>
      <w:tblGrid>
        <w:gridCol w:w="2283"/>
        <w:gridCol w:w="3514"/>
        <w:gridCol w:w="1275"/>
        <w:gridCol w:w="1418"/>
        <w:gridCol w:w="1276"/>
      </w:tblGrid>
      <w:tr w:rsidR="007F37B2" w:rsidRPr="007F37B2" w:rsidTr="007F37B2">
        <w:trPr>
          <w:trHeight w:val="420"/>
        </w:trPr>
        <w:tc>
          <w:tcPr>
            <w:tcW w:w="8490" w:type="dxa"/>
            <w:gridSpan w:val="4"/>
            <w:tcBorders>
              <w:top w:val="nil"/>
              <w:left w:val="nil"/>
              <w:bottom w:val="nil"/>
              <w:right w:val="nil"/>
            </w:tcBorders>
            <w:shd w:val="clear" w:color="auto" w:fill="auto"/>
            <w:hideMark/>
          </w:tcPr>
          <w:p w:rsidR="007F37B2" w:rsidRPr="007F37B2" w:rsidRDefault="007F37B2" w:rsidP="00CA1DE9">
            <w:pPr>
              <w:jc w:val="center"/>
              <w:rPr>
                <w:sz w:val="24"/>
                <w:szCs w:val="24"/>
              </w:rPr>
            </w:pPr>
            <w:r w:rsidRPr="007F37B2">
              <w:rPr>
                <w:sz w:val="24"/>
                <w:szCs w:val="24"/>
              </w:rPr>
              <w:t>Источники финансирования дефицита</w:t>
            </w:r>
          </w:p>
        </w:tc>
        <w:tc>
          <w:tcPr>
            <w:tcW w:w="1276" w:type="dxa"/>
            <w:tcBorders>
              <w:top w:val="nil"/>
              <w:left w:val="nil"/>
              <w:bottom w:val="nil"/>
              <w:right w:val="nil"/>
            </w:tcBorders>
          </w:tcPr>
          <w:p w:rsidR="007F37B2" w:rsidRPr="007F37B2" w:rsidRDefault="007F37B2" w:rsidP="00CA1DE9">
            <w:pPr>
              <w:jc w:val="center"/>
              <w:rPr>
                <w:sz w:val="24"/>
                <w:szCs w:val="24"/>
              </w:rPr>
            </w:pPr>
          </w:p>
        </w:tc>
      </w:tr>
      <w:tr w:rsidR="007F37B2" w:rsidRPr="007F37B2" w:rsidTr="007F37B2">
        <w:trPr>
          <w:trHeight w:val="690"/>
        </w:trPr>
        <w:tc>
          <w:tcPr>
            <w:tcW w:w="8490" w:type="dxa"/>
            <w:gridSpan w:val="4"/>
            <w:tcBorders>
              <w:top w:val="nil"/>
              <w:left w:val="nil"/>
              <w:bottom w:val="nil"/>
              <w:right w:val="nil"/>
            </w:tcBorders>
            <w:shd w:val="clear" w:color="auto" w:fill="auto"/>
            <w:hideMark/>
          </w:tcPr>
          <w:p w:rsidR="007F37B2" w:rsidRPr="007F37B2" w:rsidRDefault="007F37B2" w:rsidP="00CA1DE9">
            <w:pPr>
              <w:jc w:val="center"/>
              <w:rPr>
                <w:sz w:val="24"/>
                <w:szCs w:val="24"/>
              </w:rPr>
            </w:pPr>
            <w:r w:rsidRPr="007F37B2">
              <w:rPr>
                <w:sz w:val="24"/>
                <w:szCs w:val="24"/>
              </w:rPr>
              <w:t xml:space="preserve"> бюджета Киселевского сельского поселения Заветинского районана 2024 год и на плановый период 2025 и 2026 годов</w:t>
            </w:r>
          </w:p>
        </w:tc>
        <w:tc>
          <w:tcPr>
            <w:tcW w:w="1276" w:type="dxa"/>
            <w:tcBorders>
              <w:top w:val="nil"/>
              <w:left w:val="nil"/>
              <w:bottom w:val="nil"/>
              <w:right w:val="nil"/>
            </w:tcBorders>
          </w:tcPr>
          <w:p w:rsidR="007F37B2" w:rsidRPr="007F37B2" w:rsidRDefault="007F37B2" w:rsidP="00CA1DE9">
            <w:pPr>
              <w:jc w:val="center"/>
              <w:rPr>
                <w:sz w:val="24"/>
                <w:szCs w:val="24"/>
              </w:rPr>
            </w:pPr>
          </w:p>
        </w:tc>
      </w:tr>
      <w:tr w:rsidR="007F37B2" w:rsidRPr="007F37B2" w:rsidTr="007F37B2">
        <w:trPr>
          <w:trHeight w:val="375"/>
        </w:trPr>
        <w:tc>
          <w:tcPr>
            <w:tcW w:w="8490" w:type="dxa"/>
            <w:gridSpan w:val="4"/>
            <w:tcBorders>
              <w:top w:val="nil"/>
              <w:left w:val="nil"/>
              <w:bottom w:val="single" w:sz="4" w:space="0" w:color="auto"/>
              <w:right w:val="nil"/>
            </w:tcBorders>
            <w:shd w:val="clear" w:color="auto" w:fill="auto"/>
            <w:noWrap/>
            <w:vAlign w:val="bottom"/>
            <w:hideMark/>
          </w:tcPr>
          <w:p w:rsidR="007F37B2" w:rsidRPr="007F37B2" w:rsidRDefault="007F37B2" w:rsidP="00CA1DE9">
            <w:pPr>
              <w:jc w:val="right"/>
              <w:rPr>
                <w:sz w:val="24"/>
                <w:szCs w:val="24"/>
              </w:rPr>
            </w:pPr>
            <w:r w:rsidRPr="007F37B2">
              <w:rPr>
                <w:sz w:val="24"/>
                <w:szCs w:val="24"/>
              </w:rPr>
              <w:t>(тыс. рублей)</w:t>
            </w:r>
          </w:p>
        </w:tc>
        <w:tc>
          <w:tcPr>
            <w:tcW w:w="1276" w:type="dxa"/>
            <w:tcBorders>
              <w:top w:val="nil"/>
              <w:left w:val="nil"/>
              <w:bottom w:val="single" w:sz="4" w:space="0" w:color="auto"/>
              <w:right w:val="nil"/>
            </w:tcBorders>
          </w:tcPr>
          <w:p w:rsidR="007F37B2" w:rsidRPr="007F37B2" w:rsidRDefault="007F37B2" w:rsidP="00CA1DE9">
            <w:pPr>
              <w:jc w:val="right"/>
              <w:rPr>
                <w:sz w:val="24"/>
                <w:szCs w:val="24"/>
              </w:rPr>
            </w:pPr>
          </w:p>
        </w:tc>
      </w:tr>
      <w:tr w:rsidR="007F37B2" w:rsidRPr="007F37B2" w:rsidTr="007F37B2">
        <w:trPr>
          <w:trHeight w:val="125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7B2" w:rsidRPr="007F37B2" w:rsidRDefault="007F37B2" w:rsidP="00CA1DE9">
            <w:pPr>
              <w:jc w:val="center"/>
              <w:rPr>
                <w:sz w:val="24"/>
                <w:szCs w:val="24"/>
              </w:rPr>
            </w:pPr>
            <w:r w:rsidRPr="007F37B2">
              <w:rPr>
                <w:sz w:val="24"/>
                <w:szCs w:val="24"/>
              </w:rPr>
              <w:t>Код бюджетной классификации Российской Федерации</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7B2" w:rsidRPr="007F37B2" w:rsidRDefault="007F37B2" w:rsidP="00CA1DE9">
            <w:pPr>
              <w:jc w:val="center"/>
              <w:rPr>
                <w:sz w:val="24"/>
                <w:szCs w:val="24"/>
              </w:rPr>
            </w:pPr>
            <w:r w:rsidRPr="007F37B2">
              <w:rPr>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37B2" w:rsidRPr="007F37B2" w:rsidRDefault="007F37B2" w:rsidP="00CA1DE9">
            <w:pPr>
              <w:jc w:val="center"/>
              <w:rPr>
                <w:sz w:val="24"/>
                <w:szCs w:val="24"/>
              </w:rPr>
            </w:pPr>
            <w:r w:rsidRPr="007F37B2">
              <w:rPr>
                <w:sz w:val="24"/>
                <w:szCs w:val="24"/>
              </w:rPr>
              <w:t>2024</w:t>
            </w:r>
          </w:p>
          <w:p w:rsidR="007F37B2" w:rsidRPr="007F37B2" w:rsidRDefault="007F37B2" w:rsidP="00CA1DE9">
            <w:pPr>
              <w:jc w:val="center"/>
              <w:rPr>
                <w:color w:val="000000"/>
                <w:sz w:val="24"/>
                <w:szCs w:val="24"/>
              </w:rPr>
            </w:pPr>
            <w:r w:rsidRPr="007F37B2">
              <w:rPr>
                <w:sz w:val="24"/>
                <w:szCs w:val="24"/>
              </w:rPr>
              <w:t>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7F37B2" w:rsidRPr="007F37B2" w:rsidRDefault="007F37B2" w:rsidP="00CA1DE9">
            <w:pPr>
              <w:jc w:val="center"/>
              <w:rPr>
                <w:sz w:val="24"/>
                <w:szCs w:val="24"/>
              </w:rPr>
            </w:pPr>
            <w:r w:rsidRPr="007F37B2">
              <w:rPr>
                <w:sz w:val="24"/>
                <w:szCs w:val="24"/>
              </w:rPr>
              <w:t>2025</w:t>
            </w:r>
          </w:p>
          <w:p w:rsidR="007F37B2" w:rsidRPr="007F37B2" w:rsidRDefault="007F37B2" w:rsidP="00CA1DE9">
            <w:pPr>
              <w:jc w:val="center"/>
              <w:rPr>
                <w:color w:val="000000"/>
                <w:sz w:val="24"/>
                <w:szCs w:val="24"/>
              </w:rPr>
            </w:pPr>
            <w:r w:rsidRPr="007F37B2">
              <w:rPr>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rsidR="007F37B2" w:rsidRPr="007F37B2" w:rsidRDefault="007F37B2" w:rsidP="00CA1DE9">
            <w:pPr>
              <w:jc w:val="center"/>
              <w:rPr>
                <w:sz w:val="24"/>
                <w:szCs w:val="24"/>
              </w:rPr>
            </w:pPr>
            <w:r w:rsidRPr="007F37B2">
              <w:rPr>
                <w:sz w:val="24"/>
                <w:szCs w:val="24"/>
              </w:rPr>
              <w:t>2026</w:t>
            </w:r>
          </w:p>
          <w:p w:rsidR="007F37B2" w:rsidRPr="007F37B2" w:rsidRDefault="007F37B2" w:rsidP="00CA1DE9">
            <w:pPr>
              <w:jc w:val="center"/>
              <w:rPr>
                <w:sz w:val="24"/>
                <w:szCs w:val="24"/>
              </w:rPr>
            </w:pPr>
            <w:r w:rsidRPr="007F37B2">
              <w:rPr>
                <w:sz w:val="24"/>
                <w:szCs w:val="24"/>
              </w:rPr>
              <w:t xml:space="preserve"> год</w:t>
            </w:r>
          </w:p>
        </w:tc>
      </w:tr>
      <w:tr w:rsidR="007F37B2" w:rsidRPr="007F37B2" w:rsidTr="007F37B2">
        <w:trPr>
          <w:trHeight w:val="75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bookmarkStart w:id="0" w:name="RANGE!A12:D22"/>
            <w:r w:rsidRPr="007F37B2">
              <w:rPr>
                <w:sz w:val="24"/>
                <w:szCs w:val="24"/>
              </w:rPr>
              <w:t>01 00 00 00 00 0000 000</w:t>
            </w:r>
            <w:bookmarkEnd w:id="0"/>
          </w:p>
        </w:tc>
        <w:tc>
          <w:tcPr>
            <w:tcW w:w="3514" w:type="dxa"/>
            <w:tcBorders>
              <w:top w:val="single" w:sz="4" w:space="0" w:color="auto"/>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ИСТОЧНИКИ ВНУТРЕННЕГО ФИНАНСИРОВАНИЯ ДЕФИЦИТОВ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sz w:val="24"/>
                <w:szCs w:val="24"/>
              </w:rPr>
            </w:pPr>
            <w:r w:rsidRPr="007F37B2">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sz w:val="24"/>
                <w:szCs w:val="24"/>
              </w:rPr>
            </w:pPr>
            <w:r w:rsidRPr="007F37B2">
              <w:rPr>
                <w:sz w:val="24"/>
                <w:szCs w:val="24"/>
              </w:rPr>
              <w:t>0,0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sz w:val="24"/>
                <w:szCs w:val="24"/>
              </w:rPr>
            </w:pPr>
            <w:r w:rsidRPr="007F37B2">
              <w:rPr>
                <w:sz w:val="24"/>
                <w:szCs w:val="24"/>
              </w:rPr>
              <w:t>0,0</w:t>
            </w:r>
          </w:p>
        </w:tc>
      </w:tr>
      <w:tr w:rsidR="007F37B2" w:rsidRPr="007F37B2" w:rsidTr="007F37B2">
        <w:trPr>
          <w:trHeight w:val="75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01 05 00 00 00 0000 000</w:t>
            </w:r>
          </w:p>
        </w:tc>
        <w:tc>
          <w:tcPr>
            <w:tcW w:w="3514" w:type="dxa"/>
            <w:tcBorders>
              <w:top w:val="single" w:sz="4" w:space="0" w:color="auto"/>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Изменение остатков средств на счетах по учету средств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sz w:val="24"/>
                <w:szCs w:val="24"/>
              </w:rPr>
            </w:pPr>
            <w:r w:rsidRPr="007F37B2">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sz w:val="24"/>
                <w:szCs w:val="24"/>
              </w:rPr>
            </w:pPr>
            <w:r w:rsidRPr="007F37B2">
              <w:rPr>
                <w:sz w:val="24"/>
                <w:szCs w:val="24"/>
              </w:rPr>
              <w:t>0,0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sz w:val="24"/>
                <w:szCs w:val="24"/>
              </w:rPr>
            </w:pPr>
            <w:r w:rsidRPr="007F37B2">
              <w:rPr>
                <w:sz w:val="24"/>
                <w:szCs w:val="24"/>
              </w:rPr>
              <w:t>0,0</w:t>
            </w:r>
          </w:p>
        </w:tc>
      </w:tr>
      <w:tr w:rsidR="007F37B2" w:rsidRPr="007F37B2" w:rsidTr="007F37B2">
        <w:trPr>
          <w:trHeight w:val="375"/>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01 05 00 00 00 0000 500</w:t>
            </w:r>
          </w:p>
        </w:tc>
        <w:tc>
          <w:tcPr>
            <w:tcW w:w="3514" w:type="dxa"/>
            <w:tcBorders>
              <w:top w:val="single" w:sz="4" w:space="0" w:color="auto"/>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Увеличение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12 878,6</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375"/>
        </w:trPr>
        <w:tc>
          <w:tcPr>
            <w:tcW w:w="2283" w:type="dxa"/>
            <w:tcBorders>
              <w:top w:val="nil"/>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01 05 02 00 00 0000 500</w:t>
            </w:r>
          </w:p>
        </w:tc>
        <w:tc>
          <w:tcPr>
            <w:tcW w:w="3514" w:type="dxa"/>
            <w:tcBorders>
              <w:top w:val="nil"/>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12 878,6</w:t>
            </w:r>
          </w:p>
        </w:tc>
        <w:tc>
          <w:tcPr>
            <w:tcW w:w="1418" w:type="dxa"/>
            <w:tcBorders>
              <w:top w:val="nil"/>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nil"/>
              <w:left w:val="nil"/>
              <w:bottom w:val="single" w:sz="4" w:space="0" w:color="auto"/>
              <w:right w:val="single" w:sz="4" w:space="0" w:color="auto"/>
            </w:tcBorders>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375"/>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01 05 02 01 00 0000 510</w:t>
            </w:r>
          </w:p>
        </w:tc>
        <w:tc>
          <w:tcPr>
            <w:tcW w:w="3514" w:type="dxa"/>
            <w:tcBorders>
              <w:top w:val="single" w:sz="4" w:space="0" w:color="auto"/>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Увеличение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12 878,6</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75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01 05 02 01 10 0000 510</w:t>
            </w:r>
          </w:p>
        </w:tc>
        <w:tc>
          <w:tcPr>
            <w:tcW w:w="3514" w:type="dxa"/>
            <w:tcBorders>
              <w:top w:val="single" w:sz="4" w:space="0" w:color="auto"/>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Увеличение прочих остатков денежных средств бюджетов поселений</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12 878,6</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375"/>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01 05 00 00 00 0000 600</w:t>
            </w:r>
          </w:p>
        </w:tc>
        <w:tc>
          <w:tcPr>
            <w:tcW w:w="3514" w:type="dxa"/>
            <w:tcBorders>
              <w:top w:val="single" w:sz="4" w:space="0" w:color="auto"/>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Уменьшение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12 933,9</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375"/>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01 05 02 00 00 0000 600</w:t>
            </w:r>
          </w:p>
        </w:tc>
        <w:tc>
          <w:tcPr>
            <w:tcW w:w="3514" w:type="dxa"/>
            <w:tcBorders>
              <w:top w:val="single" w:sz="4" w:space="0" w:color="auto"/>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Уменьшение прочих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12 933,9</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375"/>
        </w:trPr>
        <w:tc>
          <w:tcPr>
            <w:tcW w:w="2283"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sz w:val="24"/>
                <w:szCs w:val="24"/>
              </w:rPr>
            </w:pPr>
            <w:r w:rsidRPr="007F37B2">
              <w:rPr>
                <w:sz w:val="24"/>
                <w:szCs w:val="24"/>
              </w:rPr>
              <w:t>01 05 02 01 00 0000 610</w:t>
            </w:r>
          </w:p>
        </w:tc>
        <w:tc>
          <w:tcPr>
            <w:tcW w:w="3514" w:type="dxa"/>
            <w:tcBorders>
              <w:top w:val="single" w:sz="4" w:space="0" w:color="auto"/>
              <w:left w:val="nil"/>
              <w:bottom w:val="single" w:sz="4" w:space="0" w:color="auto"/>
              <w:right w:val="single" w:sz="4" w:space="0" w:color="auto"/>
            </w:tcBorders>
            <w:shd w:val="clear" w:color="auto" w:fill="auto"/>
            <w:noWrap/>
            <w:vAlign w:val="bottom"/>
            <w:hideMark/>
          </w:tcPr>
          <w:p w:rsidR="007F37B2" w:rsidRPr="007F37B2" w:rsidRDefault="007F37B2" w:rsidP="00CA1DE9">
            <w:pPr>
              <w:rPr>
                <w:sz w:val="24"/>
                <w:szCs w:val="24"/>
              </w:rPr>
            </w:pPr>
            <w:r w:rsidRPr="007F37B2">
              <w:rPr>
                <w:sz w:val="24"/>
                <w:szCs w:val="24"/>
              </w:rPr>
              <w:t>Уменьшение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12 933,9</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750"/>
        </w:trPr>
        <w:tc>
          <w:tcPr>
            <w:tcW w:w="2283" w:type="dxa"/>
            <w:tcBorders>
              <w:top w:val="nil"/>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01 05 02 01 10 0000 610</w:t>
            </w:r>
          </w:p>
        </w:tc>
        <w:tc>
          <w:tcPr>
            <w:tcW w:w="3514" w:type="dxa"/>
            <w:tcBorders>
              <w:top w:val="nil"/>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Уменьшение прочих остатков денежных средств бюджетов поселений</w:t>
            </w:r>
          </w:p>
        </w:tc>
        <w:tc>
          <w:tcPr>
            <w:tcW w:w="1275" w:type="dxa"/>
            <w:tcBorders>
              <w:top w:val="nil"/>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12 933,9</w:t>
            </w:r>
          </w:p>
        </w:tc>
        <w:tc>
          <w:tcPr>
            <w:tcW w:w="1418" w:type="dxa"/>
            <w:tcBorders>
              <w:top w:val="nil"/>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nil"/>
              <w:left w:val="nil"/>
              <w:bottom w:val="single" w:sz="4" w:space="0" w:color="auto"/>
              <w:right w:val="single" w:sz="4" w:space="0" w:color="auto"/>
            </w:tcBorders>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75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lastRenderedPageBreak/>
              <w:t> </w:t>
            </w:r>
          </w:p>
        </w:tc>
        <w:tc>
          <w:tcPr>
            <w:tcW w:w="3514" w:type="dxa"/>
            <w:tcBorders>
              <w:top w:val="single" w:sz="4" w:space="0" w:color="auto"/>
              <w:left w:val="nil"/>
              <w:bottom w:val="single" w:sz="4" w:space="0" w:color="auto"/>
              <w:right w:val="single" w:sz="4" w:space="0" w:color="auto"/>
            </w:tcBorders>
            <w:shd w:val="clear" w:color="auto" w:fill="auto"/>
            <w:hideMark/>
          </w:tcPr>
          <w:p w:rsidR="007F37B2" w:rsidRPr="007F37B2" w:rsidRDefault="007F37B2" w:rsidP="00CA1DE9">
            <w:pPr>
              <w:rPr>
                <w:sz w:val="24"/>
                <w:szCs w:val="24"/>
              </w:rPr>
            </w:pPr>
            <w:r w:rsidRPr="007F37B2">
              <w:rPr>
                <w:sz w:val="24"/>
                <w:szCs w:val="24"/>
              </w:rPr>
              <w:t>Всего источников внутреннего финансирования дефицита местного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sz w:val="24"/>
                <w:szCs w:val="24"/>
              </w:rPr>
            </w:pPr>
            <w:r w:rsidRPr="007F37B2">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sz w:val="24"/>
                <w:szCs w:val="24"/>
              </w:rPr>
            </w:pPr>
            <w:r w:rsidRPr="007F37B2">
              <w:rPr>
                <w:sz w:val="24"/>
                <w:szCs w:val="24"/>
              </w:rPr>
              <w:t>0,0</w:t>
            </w:r>
          </w:p>
        </w:tc>
        <w:tc>
          <w:tcPr>
            <w:tcW w:w="1276" w:type="dxa"/>
            <w:tcBorders>
              <w:top w:val="single" w:sz="4" w:space="0" w:color="auto"/>
              <w:left w:val="nil"/>
              <w:bottom w:val="single" w:sz="4" w:space="0" w:color="auto"/>
              <w:right w:val="single" w:sz="4" w:space="0" w:color="auto"/>
            </w:tcBorders>
          </w:tcPr>
          <w:p w:rsidR="007F37B2" w:rsidRPr="007F37B2" w:rsidRDefault="007F37B2" w:rsidP="00CA1DE9">
            <w:pPr>
              <w:jc w:val="center"/>
              <w:rPr>
                <w:sz w:val="24"/>
                <w:szCs w:val="24"/>
              </w:rPr>
            </w:pPr>
            <w:r w:rsidRPr="007F37B2">
              <w:rPr>
                <w:sz w:val="24"/>
                <w:szCs w:val="24"/>
              </w:rPr>
              <w:t>0,0»;</w:t>
            </w:r>
          </w:p>
        </w:tc>
      </w:tr>
    </w:tbl>
    <w:p w:rsidR="007F37B2" w:rsidRPr="007F37B2" w:rsidRDefault="007F37B2" w:rsidP="007F37B2">
      <w:pPr>
        <w:tabs>
          <w:tab w:val="left" w:pos="720"/>
          <w:tab w:val="left" w:pos="1920"/>
          <w:tab w:val="left" w:pos="4253"/>
        </w:tabs>
        <w:ind w:firstLine="720"/>
        <w:jc w:val="both"/>
        <w:rPr>
          <w:sz w:val="24"/>
          <w:szCs w:val="24"/>
        </w:rPr>
      </w:pPr>
      <w:bookmarkStart w:id="1" w:name="RANGE!A1:C21"/>
      <w:bookmarkEnd w:id="1"/>
      <w:r w:rsidRPr="007F37B2">
        <w:rPr>
          <w:color w:val="000000"/>
          <w:sz w:val="24"/>
          <w:szCs w:val="24"/>
        </w:rPr>
        <w:t>3)</w:t>
      </w:r>
      <w:r w:rsidRPr="007F37B2">
        <w:rPr>
          <w:sz w:val="24"/>
          <w:szCs w:val="24"/>
        </w:rPr>
        <w:t xml:space="preserve"> приложение 4 изложить в следующей редакции:</w:t>
      </w:r>
    </w:p>
    <w:p w:rsidR="007F37B2" w:rsidRPr="007F37B2" w:rsidRDefault="007F37B2" w:rsidP="007F37B2">
      <w:pPr>
        <w:ind w:left="5670"/>
        <w:jc w:val="center"/>
        <w:rPr>
          <w:sz w:val="24"/>
          <w:szCs w:val="24"/>
        </w:rPr>
      </w:pPr>
      <w:r w:rsidRPr="007F37B2">
        <w:rPr>
          <w:sz w:val="24"/>
          <w:szCs w:val="24"/>
        </w:rPr>
        <w:t>«Приложение 4</w:t>
      </w:r>
    </w:p>
    <w:p w:rsidR="007F37B2" w:rsidRPr="007F37B2" w:rsidRDefault="007F37B2" w:rsidP="007F37B2">
      <w:pPr>
        <w:ind w:left="5670"/>
        <w:jc w:val="center"/>
        <w:rPr>
          <w:sz w:val="24"/>
          <w:szCs w:val="24"/>
        </w:rPr>
      </w:pPr>
      <w:r w:rsidRPr="007F37B2">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7F37B2" w:rsidRPr="007F37B2" w:rsidRDefault="007F37B2" w:rsidP="007F37B2">
      <w:pPr>
        <w:jc w:val="center"/>
        <w:rPr>
          <w:sz w:val="24"/>
          <w:szCs w:val="24"/>
        </w:rPr>
      </w:pPr>
      <w:r w:rsidRPr="007F37B2">
        <w:rPr>
          <w:sz w:val="24"/>
          <w:szCs w:val="24"/>
        </w:rPr>
        <w:t xml:space="preserve">Распределение бюджетных ассигнований по разделам, </w:t>
      </w:r>
    </w:p>
    <w:p w:rsidR="007F37B2" w:rsidRPr="007F37B2" w:rsidRDefault="007F37B2" w:rsidP="007F37B2">
      <w:pPr>
        <w:jc w:val="center"/>
        <w:rPr>
          <w:sz w:val="24"/>
          <w:szCs w:val="24"/>
        </w:rPr>
      </w:pPr>
      <w:r w:rsidRPr="007F37B2">
        <w:rPr>
          <w:sz w:val="24"/>
          <w:szCs w:val="24"/>
        </w:rPr>
        <w:t>подразделам, целевым статьям (муниципальным программам Киселевского сельского поселения и непрограммным направлениям деятельности), группам (подгруппам) видов расходов классификации расходов  бюджета Киселевского сельского поселения Заветинского района на 2024 год и на плановый период 2025 и 2026 годов</w:t>
      </w:r>
    </w:p>
    <w:p w:rsidR="007F37B2" w:rsidRPr="007F37B2" w:rsidRDefault="007F37B2" w:rsidP="007F37B2">
      <w:pPr>
        <w:jc w:val="right"/>
        <w:rPr>
          <w:sz w:val="24"/>
          <w:szCs w:val="24"/>
        </w:rPr>
      </w:pPr>
      <w:r w:rsidRPr="007F37B2">
        <w:rPr>
          <w:sz w:val="24"/>
          <w:szCs w:val="24"/>
        </w:rPr>
        <w:t>(тыс.рублей)</w:t>
      </w:r>
    </w:p>
    <w:tbl>
      <w:tblPr>
        <w:tblW w:w="10349" w:type="dxa"/>
        <w:tblInd w:w="-318" w:type="dxa"/>
        <w:tblLayout w:type="fixed"/>
        <w:tblLook w:val="04A0"/>
      </w:tblPr>
      <w:tblGrid>
        <w:gridCol w:w="3403"/>
        <w:gridCol w:w="496"/>
        <w:gridCol w:w="574"/>
        <w:gridCol w:w="1198"/>
        <w:gridCol w:w="850"/>
        <w:gridCol w:w="1276"/>
        <w:gridCol w:w="1276"/>
        <w:gridCol w:w="1276"/>
      </w:tblGrid>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Наименование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Рз</w:t>
            </w:r>
          </w:p>
        </w:tc>
        <w:tc>
          <w:tcPr>
            <w:tcW w:w="57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ПР</w:t>
            </w:r>
          </w:p>
        </w:tc>
        <w:tc>
          <w:tcPr>
            <w:tcW w:w="1198"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ЦСР</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ВР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37B2" w:rsidRPr="007F37B2" w:rsidRDefault="007F37B2" w:rsidP="00CA1DE9">
            <w:pPr>
              <w:ind w:firstLine="34"/>
              <w:jc w:val="center"/>
              <w:rPr>
                <w:color w:val="000000"/>
                <w:sz w:val="24"/>
                <w:szCs w:val="24"/>
              </w:rPr>
            </w:pPr>
            <w:r w:rsidRPr="007F37B2">
              <w:rPr>
                <w:color w:val="000000"/>
                <w:sz w:val="24"/>
                <w:szCs w:val="24"/>
              </w:rPr>
              <w:t>2024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7F37B2" w:rsidRPr="007F37B2" w:rsidRDefault="007F37B2" w:rsidP="00CA1DE9">
            <w:pPr>
              <w:jc w:val="center"/>
              <w:rPr>
                <w:color w:val="000000"/>
                <w:sz w:val="24"/>
                <w:szCs w:val="24"/>
              </w:rPr>
            </w:pPr>
            <w:r w:rsidRPr="007F37B2">
              <w:rPr>
                <w:color w:val="000000"/>
                <w:sz w:val="24"/>
                <w:szCs w:val="24"/>
              </w:rPr>
              <w:t>2025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7F37B2" w:rsidRPr="007F37B2" w:rsidRDefault="007F37B2" w:rsidP="00CA1DE9">
            <w:pPr>
              <w:jc w:val="center"/>
              <w:rPr>
                <w:color w:val="000000"/>
                <w:sz w:val="24"/>
                <w:szCs w:val="24"/>
              </w:rPr>
            </w:pPr>
            <w:r w:rsidRPr="007F37B2">
              <w:rPr>
                <w:color w:val="000000"/>
                <w:sz w:val="24"/>
                <w:szCs w:val="24"/>
              </w:rPr>
              <w:t>2026 г.</w:t>
            </w:r>
          </w:p>
        </w:tc>
      </w:tr>
      <w:tr w:rsidR="007F37B2" w:rsidRPr="007F37B2" w:rsidTr="007F37B2">
        <w:trPr>
          <w:trHeight w:val="327"/>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Всего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12 933,9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6 933,7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5 930,2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5 270,1</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6 754,4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5 593,2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4 493,3</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поселения«Муниципальная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07.2.00.00110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6 076,2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5 340,8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4 290,9</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w:t>
            </w:r>
            <w:r w:rsidRPr="007F37B2">
              <w:rPr>
                <w:color w:val="000000"/>
                <w:sz w:val="24"/>
                <w:szCs w:val="24"/>
              </w:rPr>
              <w:lastRenderedPageBreak/>
              <w:t>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07.2.00.00190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675,8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07.2.00.00190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2,2</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99.9.00.72390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0,2</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Обеспечение деятельности финансовых, налоговых и таможенных органов и органов финансового </w:t>
            </w:r>
            <w:r w:rsidRPr="007F37B2">
              <w:rPr>
                <w:color w:val="000000"/>
                <w:sz w:val="24"/>
                <w:szCs w:val="24"/>
              </w:rPr>
              <w:lastRenderedPageBreak/>
              <w:t>(финансово-бюджетного) надзора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40,8</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99.9.00.86060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5.4.0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40,8</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Обеспечение проведения выборов и референдумов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204,7</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проведение выборов главы и депутатов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99.9.00.26310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204,7</w:t>
            </w:r>
          </w:p>
        </w:tc>
      </w:tr>
      <w:tr w:rsidR="007F37B2" w:rsidRPr="007F37B2" w:rsidTr="007F37B2">
        <w:trPr>
          <w:trHeight w:val="300"/>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Резервные фонды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Резервный фонд Администрации Киселевского сельского поселения на финансовое обеспечение непредвиденных расходов в рамках непрограммного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99.1.00.90200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8.7.0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Другие 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118,5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296,2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531,3</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Мероприятия по обеспечению прозрачности деятельности органов местного самоуправления Киселевского сельского поселения в рамках </w:t>
            </w:r>
            <w:r w:rsidRPr="007F37B2">
              <w:rPr>
                <w:color w:val="000000"/>
                <w:sz w:val="24"/>
                <w:szCs w:val="24"/>
              </w:rPr>
              <w:lastRenderedPageBreak/>
              <w:t>подпрограммы «Противодействие коррупции в Киселевском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01.1.00.26580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Киселевском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01.2.00.26020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w:t>
            </w:r>
            <w:r w:rsidRPr="007F37B2">
              <w:rPr>
                <w:color w:val="000000"/>
                <w:sz w:val="24"/>
                <w:szCs w:val="24"/>
              </w:rPr>
              <w:lastRenderedPageBreak/>
              <w:t>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01.3.00.26030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Мероприятия на выполнение прочих обязательств в муниципальном образовании «Киселевское сельское поселение»в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07.2.00.26280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80,0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Мероприятия на выполнение прочих обязательств в муниципальном образовании «Киселевское сельское поселение»в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07.2.00.26280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09.1.00.26400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99.9.00.90110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267,7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502,8</w:t>
            </w:r>
          </w:p>
        </w:tc>
      </w:tr>
      <w:tr w:rsidR="007F37B2" w:rsidRPr="007F37B2" w:rsidTr="007F37B2">
        <w:trPr>
          <w:trHeight w:val="376"/>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НАЦИОНАЛЬНАЯ ОБОРОНА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184,2</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Мобилизационная и вневойсковая подготовка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184,2</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184,2</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w:t>
            </w:r>
            <w:r w:rsidRPr="007F37B2">
              <w:rPr>
                <w:color w:val="000000"/>
                <w:sz w:val="24"/>
                <w:szCs w:val="24"/>
              </w:rPr>
              <w:lastRenderedPageBreak/>
              <w:t>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02.1.00.26070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02.1.00.26590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55,3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w:t>
            </w:r>
            <w:r w:rsidRPr="007F37B2">
              <w:rPr>
                <w:color w:val="000000"/>
                <w:sz w:val="24"/>
                <w:szCs w:val="24"/>
              </w:rPr>
              <w:lastRenderedPageBreak/>
              <w:t>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02.2.00.26080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02.3.00.26110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НАЦИОНАЛЬНАЯ ЭКОНОМИКА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r>
      <w:tr w:rsidR="007F37B2" w:rsidRPr="007F37B2" w:rsidTr="007F37B2">
        <w:trPr>
          <w:trHeight w:val="31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Водное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10.1.00.26460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ЖИЛИЩНО-КОММУНАЛЬНОЕ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1 406,2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397,3</w:t>
            </w:r>
          </w:p>
        </w:tc>
      </w:tr>
      <w:tr w:rsidR="007F37B2" w:rsidRPr="007F37B2" w:rsidTr="007F37B2">
        <w:trPr>
          <w:trHeight w:val="245"/>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Благоустройство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1 406,2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397,3</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Расходы на уличное освещение в рамках подпрограммы </w:t>
            </w:r>
            <w:r w:rsidRPr="007F37B2">
              <w:rPr>
                <w:color w:val="000000"/>
                <w:sz w:val="24"/>
                <w:szCs w:val="24"/>
              </w:rPr>
              <w:lastRenderedPageBreak/>
              <w:t>«Благоустройство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06.2.00.26210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229,0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150,0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06.2.00.26220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26,4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06.2.00.26230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7,3</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Расходы на прочие мероприятия по благоустройству в рамках подпрограммы «Благоустройство территории Киселевского сельского </w:t>
            </w:r>
            <w:r w:rsidRPr="007F37B2">
              <w:rPr>
                <w:color w:val="000000"/>
                <w:sz w:val="24"/>
                <w:szCs w:val="24"/>
              </w:rPr>
              <w:lastRenderedPageBreak/>
              <w:t>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06.2.00.26240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323,2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06.2.00.S3690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810,3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Киселевском сельском поселении» муниципальной программы Киселевского сельского поселения «Обеспечение качественными жилищно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06.3.00.26450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34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ОБРАЗОВАНИЕ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12,6</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Профессиональная подготовка, переподготовка и </w:t>
            </w:r>
            <w:r w:rsidRPr="007F37B2">
              <w:rPr>
                <w:color w:val="000000"/>
                <w:sz w:val="24"/>
                <w:szCs w:val="24"/>
              </w:rPr>
              <w:lastRenderedPageBreak/>
              <w:t>повышение квалификации</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07.1.00.26260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242"/>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Молодежная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2,6</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12.1.00.26520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7F37B2">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12.2.00.26530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12.3.00.26540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0,3</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КУЛЬТУРА, КИНЕМАТОГРАФИЯ</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r>
      <w:tr w:rsidR="007F37B2" w:rsidRPr="007F37B2" w:rsidTr="007F37B2">
        <w:trPr>
          <w:trHeight w:val="358"/>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Культура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04.1.00.00590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r>
      <w:tr w:rsidR="007F37B2" w:rsidRPr="007F37B2" w:rsidTr="007F37B2">
        <w:trPr>
          <w:trHeight w:val="356"/>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СОЦИАЛЬНАЯ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138,4</w:t>
            </w:r>
          </w:p>
        </w:tc>
      </w:tr>
      <w:tr w:rsidR="007F37B2" w:rsidRPr="007F37B2" w:rsidTr="007F37B2">
        <w:trPr>
          <w:trHeight w:val="26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Пенсионное обеспечение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138,4</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r w:rsidRPr="007F37B2">
              <w:rPr>
                <w:color w:val="000000"/>
                <w:sz w:val="24"/>
                <w:szCs w:val="24"/>
              </w:rPr>
              <w:lastRenderedPageBreak/>
              <w:t>Киселевском сельском поселении (Публичные нормативные социальные выплаты гражданам)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11.1.00.26470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3.1.0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138,4</w:t>
            </w:r>
          </w:p>
        </w:tc>
      </w:tr>
      <w:tr w:rsidR="007F37B2" w:rsidRPr="007F37B2" w:rsidTr="007F37B2">
        <w:trPr>
          <w:trHeight w:val="539"/>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ФИЗИЧЕСКАЯ КУЛЬТУРА И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294"/>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Массовый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34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t>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Киселевском сельском поселении» муниципальной программы Киселевского сельского поселения «Развитие физической культуры и спорта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05.1.00.26180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ind w:firstLine="34"/>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bl>
    <w:p w:rsidR="007F37B2" w:rsidRPr="007F37B2" w:rsidRDefault="007F37B2" w:rsidP="007F37B2">
      <w:pPr>
        <w:tabs>
          <w:tab w:val="left" w:pos="720"/>
          <w:tab w:val="left" w:pos="1920"/>
        </w:tabs>
        <w:ind w:firstLine="720"/>
        <w:jc w:val="both"/>
        <w:rPr>
          <w:sz w:val="24"/>
          <w:szCs w:val="24"/>
        </w:rPr>
      </w:pPr>
      <w:r w:rsidRPr="007F37B2">
        <w:rPr>
          <w:color w:val="000000"/>
          <w:sz w:val="24"/>
          <w:szCs w:val="24"/>
        </w:rPr>
        <w:t>4)</w:t>
      </w:r>
      <w:r w:rsidRPr="007F37B2">
        <w:rPr>
          <w:sz w:val="24"/>
          <w:szCs w:val="24"/>
        </w:rPr>
        <w:t xml:space="preserve"> приложение 5 изложить в следующей редакции:</w:t>
      </w:r>
    </w:p>
    <w:p w:rsidR="007F37B2" w:rsidRPr="007F37B2" w:rsidRDefault="007F37B2" w:rsidP="007F37B2">
      <w:pPr>
        <w:ind w:left="5670"/>
        <w:jc w:val="center"/>
        <w:rPr>
          <w:sz w:val="24"/>
          <w:szCs w:val="24"/>
        </w:rPr>
      </w:pPr>
      <w:r w:rsidRPr="007F37B2">
        <w:rPr>
          <w:sz w:val="24"/>
          <w:szCs w:val="24"/>
        </w:rPr>
        <w:t xml:space="preserve">  «Приложение 5</w:t>
      </w:r>
    </w:p>
    <w:p w:rsidR="007F37B2" w:rsidRPr="007F37B2" w:rsidRDefault="007F37B2" w:rsidP="007F37B2">
      <w:pPr>
        <w:tabs>
          <w:tab w:val="left" w:pos="6663"/>
        </w:tabs>
        <w:ind w:left="5812" w:hanging="142"/>
        <w:rPr>
          <w:sz w:val="24"/>
          <w:szCs w:val="24"/>
        </w:rPr>
      </w:pPr>
      <w:r w:rsidRPr="007F37B2">
        <w:rPr>
          <w:sz w:val="24"/>
          <w:szCs w:val="24"/>
        </w:rPr>
        <w:t xml:space="preserve">    к  решению Собрания  депутатов Киселевского    сельского поселения                                                                                              сельского поселения  «О бюджете Киселевского сельского поселения Заветинского района на 2024 год и плановый   период 2025 и 2026 годов»                 </w:t>
      </w:r>
    </w:p>
    <w:p w:rsidR="007F37B2" w:rsidRPr="007F37B2" w:rsidRDefault="007F37B2" w:rsidP="007F37B2">
      <w:pPr>
        <w:jc w:val="center"/>
        <w:rPr>
          <w:sz w:val="24"/>
          <w:szCs w:val="24"/>
        </w:rPr>
      </w:pPr>
      <w:r w:rsidRPr="007F37B2">
        <w:rPr>
          <w:sz w:val="24"/>
          <w:szCs w:val="24"/>
        </w:rPr>
        <w:t>Ведомственная структура расходов бюджета Киселевского сельского</w:t>
      </w:r>
    </w:p>
    <w:p w:rsidR="007F37B2" w:rsidRPr="007F37B2" w:rsidRDefault="007F37B2" w:rsidP="007F37B2">
      <w:pPr>
        <w:jc w:val="center"/>
        <w:rPr>
          <w:sz w:val="24"/>
          <w:szCs w:val="24"/>
        </w:rPr>
      </w:pPr>
      <w:r w:rsidRPr="007F37B2">
        <w:rPr>
          <w:sz w:val="24"/>
          <w:szCs w:val="24"/>
        </w:rPr>
        <w:t>поселения Заветинского района на 2024 год и  на плановый период 2025 и 2026 годов</w:t>
      </w:r>
    </w:p>
    <w:p w:rsidR="007F37B2" w:rsidRPr="007F37B2" w:rsidRDefault="007F37B2" w:rsidP="007F37B2">
      <w:pPr>
        <w:ind w:left="5670"/>
        <w:jc w:val="center"/>
        <w:rPr>
          <w:sz w:val="24"/>
          <w:szCs w:val="24"/>
        </w:rPr>
      </w:pPr>
      <w:r w:rsidRPr="007F37B2">
        <w:rPr>
          <w:sz w:val="24"/>
          <w:szCs w:val="24"/>
        </w:rPr>
        <w:t xml:space="preserve">                                      (тыс.рублей)</w:t>
      </w:r>
    </w:p>
    <w:tbl>
      <w:tblPr>
        <w:tblW w:w="10472" w:type="dxa"/>
        <w:tblInd w:w="-459" w:type="dxa"/>
        <w:tblLayout w:type="fixed"/>
        <w:tblLook w:val="04A0"/>
      </w:tblPr>
      <w:tblGrid>
        <w:gridCol w:w="2694"/>
        <w:gridCol w:w="709"/>
        <w:gridCol w:w="567"/>
        <w:gridCol w:w="567"/>
        <w:gridCol w:w="1134"/>
        <w:gridCol w:w="832"/>
        <w:gridCol w:w="1275"/>
        <w:gridCol w:w="1418"/>
        <w:gridCol w:w="1276"/>
      </w:tblGrid>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jc w:val="center"/>
              <w:rPr>
                <w:color w:val="000000"/>
                <w:sz w:val="24"/>
                <w:szCs w:val="24"/>
              </w:rPr>
            </w:pPr>
            <w:r w:rsidRPr="007F37B2">
              <w:rPr>
                <w:color w:val="000000"/>
                <w:sz w:val="24"/>
                <w:szCs w:val="24"/>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jc w:val="center"/>
              <w:rPr>
                <w:color w:val="000000"/>
                <w:sz w:val="24"/>
                <w:szCs w:val="24"/>
              </w:rPr>
            </w:pPr>
            <w:r w:rsidRPr="007F37B2">
              <w:rPr>
                <w:color w:val="000000"/>
                <w:sz w:val="24"/>
                <w:szCs w:val="24"/>
              </w:rPr>
              <w:t>Мин</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jc w:val="center"/>
              <w:rPr>
                <w:color w:val="000000"/>
                <w:sz w:val="24"/>
                <w:szCs w:val="24"/>
              </w:rPr>
            </w:pPr>
            <w:r w:rsidRPr="007F37B2">
              <w:rPr>
                <w:color w:val="000000"/>
                <w:sz w:val="24"/>
                <w:szCs w:val="24"/>
              </w:rPr>
              <w:t>Рз</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jc w:val="center"/>
              <w:rPr>
                <w:color w:val="000000"/>
                <w:sz w:val="24"/>
                <w:szCs w:val="24"/>
              </w:rPr>
            </w:pPr>
            <w:r w:rsidRPr="007F37B2">
              <w:rPr>
                <w:color w:val="000000"/>
                <w:sz w:val="24"/>
                <w:szCs w:val="24"/>
              </w:rPr>
              <w:t>ПР</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jc w:val="center"/>
              <w:rPr>
                <w:color w:val="000000"/>
                <w:sz w:val="24"/>
                <w:szCs w:val="24"/>
              </w:rPr>
            </w:pPr>
            <w:r w:rsidRPr="007F37B2">
              <w:rPr>
                <w:color w:val="000000"/>
                <w:sz w:val="24"/>
                <w:szCs w:val="24"/>
              </w:rPr>
              <w:t>ЦСР</w:t>
            </w:r>
          </w:p>
        </w:tc>
        <w:tc>
          <w:tcPr>
            <w:tcW w:w="8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jc w:val="center"/>
              <w:rPr>
                <w:color w:val="000000"/>
                <w:sz w:val="24"/>
                <w:szCs w:val="24"/>
              </w:rPr>
            </w:pPr>
            <w:r w:rsidRPr="007F37B2">
              <w:rPr>
                <w:color w:val="000000"/>
                <w:sz w:val="24"/>
                <w:szCs w:val="24"/>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2024 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2025 г.</w:t>
            </w:r>
          </w:p>
        </w:tc>
        <w:tc>
          <w:tcPr>
            <w:tcW w:w="1276" w:type="dxa"/>
            <w:tcBorders>
              <w:top w:val="single" w:sz="4" w:space="0" w:color="auto"/>
              <w:left w:val="nil"/>
              <w:bottom w:val="single" w:sz="4" w:space="0" w:color="auto"/>
              <w:right w:val="single" w:sz="4" w:space="0" w:color="auto"/>
            </w:tcBorders>
            <w:shd w:val="clear" w:color="auto" w:fill="auto"/>
            <w:vAlign w:val="bottom"/>
          </w:tcPr>
          <w:p w:rsidR="007F37B2" w:rsidRPr="007F37B2" w:rsidRDefault="007F37B2" w:rsidP="00CA1DE9">
            <w:pPr>
              <w:jc w:val="center"/>
              <w:rPr>
                <w:color w:val="000000"/>
                <w:sz w:val="24"/>
                <w:szCs w:val="24"/>
              </w:rPr>
            </w:pPr>
            <w:r w:rsidRPr="007F37B2">
              <w:rPr>
                <w:color w:val="000000"/>
                <w:sz w:val="24"/>
                <w:szCs w:val="24"/>
              </w:rPr>
              <w:t>2026 г.</w:t>
            </w:r>
          </w:p>
        </w:tc>
      </w:tr>
      <w:tr w:rsidR="007F37B2" w:rsidRPr="007F37B2" w:rsidTr="007F37B2">
        <w:trPr>
          <w:trHeight w:val="271"/>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Всего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12 933,9</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АДМИНИСТРАЦИЯ КИСЕЛЕВСКОГО </w:t>
            </w:r>
            <w:r w:rsidRPr="007F37B2">
              <w:rPr>
                <w:color w:val="000000"/>
                <w:sz w:val="24"/>
                <w:szCs w:val="24"/>
              </w:rPr>
              <w:lastRenderedPageBreak/>
              <w:t>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12 933,9</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поселения«Муниципальная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07.2.00.00110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1.2.0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6 076,2</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5 340,8</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4 290,9</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w:t>
            </w:r>
            <w:r w:rsidRPr="007F37B2">
              <w:rPr>
                <w:color w:val="000000"/>
                <w:sz w:val="24"/>
                <w:szCs w:val="24"/>
              </w:rPr>
              <w:lastRenderedPageBreak/>
              <w:t>(муниципальных)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675,8</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250,0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8.5.0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2,2</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2,2</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2,2</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(Иные закупки товаров, работ </w:t>
            </w:r>
            <w:r w:rsidRPr="007F37B2">
              <w:rPr>
                <w:color w:val="000000"/>
                <w:sz w:val="24"/>
                <w:szCs w:val="24"/>
              </w:rPr>
              <w:lastRenderedPageBreak/>
              <w:t>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99.9.00.72390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0,2</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99.9.00.86060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5.4.0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40,8</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40,8</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40,8</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Расходы на проведение выборов главы и депутатов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99.9.00.26310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8.8.0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204,7</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непрограммного направления </w:t>
            </w:r>
            <w:r w:rsidRPr="007F37B2">
              <w:rPr>
                <w:color w:val="000000"/>
                <w:sz w:val="24"/>
                <w:szCs w:val="24"/>
              </w:rPr>
              <w:lastRenderedPageBreak/>
              <w:t>деятельности «Реализация функций иных органов местного самоуправления Киселевского сельского поселения» (Резервные средства)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99.1.00.90200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8.7.0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Киселевском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01.1.00.26580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Киселевском сельском поселении» муниципальной программы Киселевского сельского </w:t>
            </w:r>
            <w:r w:rsidRPr="007F37B2">
              <w:rPr>
                <w:color w:val="000000"/>
                <w:sz w:val="24"/>
                <w:szCs w:val="24"/>
              </w:rPr>
              <w:lastRenderedPageBreak/>
              <w:t>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01.2.00.26020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01.3.00.26030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Мероприятия на выполнение прочих обязательств в муниципальном образовании «Киселевское сельское поселение»в рамках подпрограммы «Обеспечение </w:t>
            </w:r>
            <w:r w:rsidRPr="007F37B2">
              <w:rPr>
                <w:color w:val="000000"/>
                <w:sz w:val="24"/>
                <w:szCs w:val="24"/>
              </w:rPr>
              <w:lastRenderedPageBreak/>
              <w:t>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80,0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Мероприятия на выполнение прочих обязательств в муниципальном образовании «Киселевское сельское поселение»в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8.5.0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30,0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Мероприятия по поддержке добровольных пожарных дружин (команд) в рамках подпрограммы «Поддержка добровольных пожарных дружин </w:t>
            </w:r>
            <w:r w:rsidRPr="007F37B2">
              <w:rPr>
                <w:color w:val="000000"/>
                <w:sz w:val="24"/>
                <w:szCs w:val="24"/>
              </w:rPr>
              <w:lastRenderedPageBreak/>
              <w:t>(команд)»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09.1.00.26400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2,5</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2,5</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99.9.00.90110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8.8.0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267,7</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502,8</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99.9.00.51180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1.2.0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153,5</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168,7</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184,2</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Мероприятия по предупреждению </w:t>
            </w:r>
            <w:r w:rsidRPr="007F37B2">
              <w:rPr>
                <w:color w:val="000000"/>
                <w:sz w:val="24"/>
                <w:szCs w:val="24"/>
              </w:rPr>
              <w:lastRenderedPageBreak/>
              <w:t>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02.1.00.26070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 xml:space="preserve">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w:t>
            </w:r>
            <w:r w:rsidRPr="007F37B2">
              <w:rPr>
                <w:color w:val="000000"/>
                <w:sz w:val="24"/>
                <w:szCs w:val="24"/>
              </w:rPr>
              <w:lastRenderedPageBreak/>
              <w:t>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02.1.00.26590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02.2.00.26080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w:t>
            </w:r>
            <w:r w:rsidRPr="007F37B2">
              <w:rPr>
                <w:color w:val="000000"/>
                <w:sz w:val="24"/>
                <w:szCs w:val="24"/>
              </w:rPr>
              <w:lastRenderedPageBreak/>
              <w:t>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02.3.00.26110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10.1.00.26460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16,0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w:t>
            </w:r>
            <w:r w:rsidRPr="007F37B2">
              <w:rPr>
                <w:color w:val="000000"/>
                <w:sz w:val="24"/>
                <w:szCs w:val="24"/>
              </w:rPr>
              <w:lastRenderedPageBreak/>
              <w:t>«Обеспечение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06.2.00.26210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229,0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150,0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150,0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06.2.00.26220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26,4</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30,0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30,0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w:t>
            </w:r>
            <w:r w:rsidRPr="007F37B2">
              <w:rPr>
                <w:color w:val="000000"/>
                <w:sz w:val="24"/>
                <w:szCs w:val="24"/>
              </w:rPr>
              <w:lastRenderedPageBreak/>
              <w:t>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06.2.00.26230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7,3</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7,3</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7,3</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06.2.00.26240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323,2</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w:t>
            </w:r>
            <w:r w:rsidRPr="007F37B2">
              <w:rPr>
                <w:color w:val="000000"/>
                <w:sz w:val="24"/>
                <w:szCs w:val="24"/>
              </w:rPr>
              <w:lastRenderedPageBreak/>
              <w:t>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06.2.00.S3690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810,3</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Киселевском сельском поселении» муниципальной программы Киселевского сельского поселения «Обеспечение качественными жилищно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06.3.00.26450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w:t>
            </w:r>
            <w:r w:rsidRPr="007F37B2">
              <w:rPr>
                <w:color w:val="000000"/>
                <w:sz w:val="24"/>
                <w:szCs w:val="24"/>
              </w:rPr>
              <w:lastRenderedPageBreak/>
              <w:t>(муниципальных)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07.1.00.26260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12.1.00.26520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7F37B2">
              <w:rPr>
                <w:color w:val="000000"/>
                <w:sz w:val="24"/>
                <w:szCs w:val="24"/>
              </w:rPr>
              <w:br/>
              <w:t xml:space="preserve">«Формирование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w:t>
            </w:r>
            <w:r w:rsidRPr="007F37B2">
              <w:rPr>
                <w:color w:val="000000"/>
                <w:sz w:val="24"/>
                <w:szCs w:val="24"/>
              </w:rPr>
              <w:lastRenderedPageBreak/>
              <w:t>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12.2.00.26530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1,3</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12.3.00.26540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0,3</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w:t>
            </w:r>
            <w:r w:rsidRPr="007F37B2">
              <w:rPr>
                <w:color w:val="000000"/>
                <w:sz w:val="24"/>
                <w:szCs w:val="24"/>
              </w:rPr>
              <w:lastRenderedPageBreak/>
              <w:t>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04.1.00.00590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6.1.0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4 200,0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lastRenderedPageBreak/>
              <w:t>Расходы на выплаты государственной пенсии за выслугу лет лицам, замещающим муниципальные должности и должности муниципальной службы в Киселевском сельском поселении (Публичные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11.1.00.26470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3.1.0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126,6</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129,2</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138,4</w:t>
            </w:r>
          </w:p>
        </w:tc>
      </w:tr>
      <w:tr w:rsidR="007F37B2" w:rsidRPr="007F37B2" w:rsidTr="007F37B2">
        <w:trPr>
          <w:trHeight w:val="375"/>
        </w:trPr>
        <w:tc>
          <w:tcPr>
            <w:tcW w:w="26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F37B2" w:rsidRPr="007F37B2" w:rsidRDefault="007F37B2" w:rsidP="00CA1DE9">
            <w:pPr>
              <w:rPr>
                <w:color w:val="000000"/>
                <w:sz w:val="24"/>
                <w:szCs w:val="24"/>
              </w:rPr>
            </w:pPr>
            <w:r w:rsidRPr="007F37B2">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w:t>
            </w:r>
            <w:r w:rsidRPr="007F37B2">
              <w:rPr>
                <w:color w:val="000000"/>
                <w:sz w:val="24"/>
                <w:szCs w:val="24"/>
              </w:rPr>
              <w:lastRenderedPageBreak/>
              <w:t>культуры и массового спорта в Киселевском сельском поселении» муниципальной программы Киселевского сельского поселения «Развитие физической культуры и спорта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05.1.00.26180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7F37B2" w:rsidRPr="007F37B2" w:rsidRDefault="007F37B2" w:rsidP="00CA1DE9">
            <w:pPr>
              <w:jc w:val="center"/>
              <w:rPr>
                <w:color w:val="000000"/>
                <w:sz w:val="24"/>
                <w:szCs w:val="24"/>
              </w:rPr>
            </w:pPr>
            <w:r w:rsidRPr="007F37B2">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bl>
    <w:p w:rsidR="007F37B2" w:rsidRPr="007F37B2" w:rsidRDefault="007F37B2" w:rsidP="007F37B2">
      <w:pPr>
        <w:tabs>
          <w:tab w:val="left" w:pos="720"/>
          <w:tab w:val="left" w:pos="1920"/>
        </w:tabs>
        <w:ind w:firstLine="720"/>
        <w:jc w:val="both"/>
        <w:rPr>
          <w:sz w:val="24"/>
          <w:szCs w:val="24"/>
        </w:rPr>
      </w:pPr>
      <w:r w:rsidRPr="007F37B2">
        <w:rPr>
          <w:color w:val="000000"/>
          <w:sz w:val="24"/>
          <w:szCs w:val="24"/>
        </w:rPr>
        <w:lastRenderedPageBreak/>
        <w:t>5)</w:t>
      </w:r>
      <w:r w:rsidRPr="007F37B2">
        <w:rPr>
          <w:sz w:val="24"/>
          <w:szCs w:val="24"/>
        </w:rPr>
        <w:t xml:space="preserve"> приложение 6 изложить в следующей редакции:</w:t>
      </w:r>
    </w:p>
    <w:p w:rsidR="007F37B2" w:rsidRPr="007F37B2" w:rsidRDefault="007F37B2" w:rsidP="007F37B2">
      <w:pPr>
        <w:ind w:left="5670"/>
        <w:jc w:val="center"/>
        <w:rPr>
          <w:sz w:val="24"/>
          <w:szCs w:val="24"/>
        </w:rPr>
      </w:pPr>
      <w:r w:rsidRPr="007F37B2">
        <w:rPr>
          <w:sz w:val="24"/>
          <w:szCs w:val="24"/>
        </w:rPr>
        <w:t>«Приложение 6</w:t>
      </w:r>
    </w:p>
    <w:p w:rsidR="007F37B2" w:rsidRPr="007F37B2" w:rsidRDefault="007F37B2" w:rsidP="007F37B2">
      <w:pPr>
        <w:ind w:left="5670"/>
        <w:jc w:val="center"/>
        <w:rPr>
          <w:sz w:val="24"/>
          <w:szCs w:val="24"/>
        </w:rPr>
      </w:pPr>
      <w:r w:rsidRPr="007F37B2">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7F37B2" w:rsidRPr="007F37B2" w:rsidRDefault="007F37B2" w:rsidP="007F37B2">
      <w:pPr>
        <w:jc w:val="center"/>
        <w:rPr>
          <w:sz w:val="24"/>
          <w:szCs w:val="24"/>
        </w:rPr>
      </w:pPr>
      <w:bookmarkStart w:id="2" w:name="_GoBack"/>
      <w:bookmarkEnd w:id="2"/>
      <w:r w:rsidRPr="007F37B2">
        <w:rPr>
          <w:sz w:val="24"/>
          <w:szCs w:val="24"/>
        </w:rPr>
        <w:t>Распределение бюджетных ассигнований по целевым статьям (муниципальным программам Киселевского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Киселевского сельского поселения Заветинского района на 2024 год и на плановый период 2025 и 2026 годов</w:t>
      </w:r>
    </w:p>
    <w:p w:rsidR="007F37B2" w:rsidRPr="007F37B2" w:rsidRDefault="007F37B2" w:rsidP="007F37B2">
      <w:pPr>
        <w:jc w:val="right"/>
        <w:rPr>
          <w:sz w:val="24"/>
          <w:szCs w:val="24"/>
        </w:rPr>
      </w:pPr>
    </w:p>
    <w:p w:rsidR="007F37B2" w:rsidRPr="007F37B2" w:rsidRDefault="007F37B2" w:rsidP="007F37B2">
      <w:pPr>
        <w:jc w:val="right"/>
        <w:rPr>
          <w:sz w:val="24"/>
          <w:szCs w:val="24"/>
        </w:rPr>
      </w:pPr>
      <w:r w:rsidRPr="007F37B2">
        <w:rPr>
          <w:sz w:val="24"/>
          <w:szCs w:val="24"/>
        </w:rPr>
        <w:t>(тыс.рублей)</w:t>
      </w:r>
    </w:p>
    <w:tbl>
      <w:tblPr>
        <w:tblW w:w="10331" w:type="dxa"/>
        <w:tblInd w:w="-318" w:type="dxa"/>
        <w:tblLayout w:type="fixed"/>
        <w:tblLook w:val="04A0"/>
      </w:tblPr>
      <w:tblGrid>
        <w:gridCol w:w="3403"/>
        <w:gridCol w:w="1134"/>
        <w:gridCol w:w="832"/>
        <w:gridCol w:w="567"/>
        <w:gridCol w:w="567"/>
        <w:gridCol w:w="1276"/>
        <w:gridCol w:w="1276"/>
        <w:gridCol w:w="1276"/>
      </w:tblGrid>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Наименование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ЦСР</w:t>
            </w:r>
          </w:p>
        </w:tc>
        <w:tc>
          <w:tcPr>
            <w:tcW w:w="83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ВР</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Рз</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ПР</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2024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7F37B2" w:rsidRPr="007F37B2" w:rsidRDefault="007F37B2" w:rsidP="00CA1DE9">
            <w:pPr>
              <w:jc w:val="center"/>
              <w:rPr>
                <w:color w:val="000000"/>
                <w:sz w:val="24"/>
                <w:szCs w:val="24"/>
              </w:rPr>
            </w:pPr>
            <w:r w:rsidRPr="007F37B2">
              <w:rPr>
                <w:color w:val="000000"/>
                <w:sz w:val="24"/>
                <w:szCs w:val="24"/>
              </w:rPr>
              <w:t>2025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7F37B2" w:rsidRPr="007F37B2" w:rsidRDefault="007F37B2" w:rsidP="00CA1DE9">
            <w:pPr>
              <w:jc w:val="center"/>
              <w:rPr>
                <w:color w:val="000000"/>
                <w:sz w:val="24"/>
                <w:szCs w:val="24"/>
              </w:rPr>
            </w:pPr>
            <w:r w:rsidRPr="007F37B2">
              <w:rPr>
                <w:color w:val="000000"/>
                <w:sz w:val="24"/>
                <w:szCs w:val="24"/>
              </w:rPr>
              <w:t>2026 г.</w:t>
            </w:r>
          </w:p>
        </w:tc>
      </w:tr>
      <w:tr w:rsidR="007F37B2" w:rsidRPr="007F37B2" w:rsidTr="007F37B2">
        <w:trPr>
          <w:trHeight w:val="324"/>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Всего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 </w:t>
            </w:r>
          </w:p>
        </w:tc>
        <w:tc>
          <w:tcPr>
            <w:tcW w:w="83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 </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 </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F37B2" w:rsidRPr="007F37B2" w:rsidRDefault="007F37B2" w:rsidP="00CA1DE9">
            <w:pPr>
              <w:jc w:val="center"/>
              <w:rPr>
                <w:color w:val="000000"/>
                <w:sz w:val="24"/>
                <w:szCs w:val="24"/>
              </w:rPr>
            </w:pPr>
            <w:r w:rsidRPr="007F37B2">
              <w:rPr>
                <w:color w:val="000000"/>
                <w:sz w:val="24"/>
                <w:szCs w:val="24"/>
              </w:rPr>
              <w:t>12 933,9</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7F37B2" w:rsidRPr="007F37B2" w:rsidRDefault="007F37B2" w:rsidP="00CA1DE9">
            <w:pPr>
              <w:jc w:val="center"/>
              <w:rPr>
                <w:color w:val="000000"/>
                <w:sz w:val="24"/>
                <w:szCs w:val="24"/>
              </w:rPr>
            </w:pPr>
            <w:r w:rsidRPr="007F37B2">
              <w:rPr>
                <w:color w:val="000000"/>
                <w:sz w:val="24"/>
                <w:szCs w:val="24"/>
              </w:rPr>
              <w:t>10 874,0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bottom"/>
          </w:tcPr>
          <w:p w:rsidR="007F37B2" w:rsidRPr="007F37B2" w:rsidRDefault="007F37B2" w:rsidP="00CA1DE9">
            <w:pPr>
              <w:jc w:val="center"/>
              <w:rPr>
                <w:color w:val="000000"/>
                <w:sz w:val="24"/>
                <w:szCs w:val="24"/>
              </w:rPr>
            </w:pPr>
            <w:r w:rsidRPr="007F37B2">
              <w:rPr>
                <w:color w:val="000000"/>
                <w:sz w:val="24"/>
                <w:szCs w:val="24"/>
              </w:rPr>
              <w:t>10 238,6</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«Противодействие коррупции в Киселевском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Мероприятия по обеспечению прозрачности деятельности органов местного самоуправления Киселевского сельского поселения в рамках </w:t>
            </w:r>
            <w:r w:rsidRPr="007F37B2">
              <w:rPr>
                <w:color w:val="000000"/>
                <w:sz w:val="24"/>
                <w:szCs w:val="24"/>
              </w:rPr>
              <w:lastRenderedPageBreak/>
              <w:t>подпрограммы «Противодействие коррупции в Киселевском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01.1.00.26580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Подпрограмма «Профилактика экстремизма и терроризма в Киселевском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Киселевском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01.2.00.26020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«Комплексные меры противодействия злоупотребления наркотиками и их незаконному обороту»</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Меры по общей профилактике наркомании, формированию антинаркотического мировоззрения в рамках подпрограммы «Комплексные меры противодействия злоупотреблению наркотиками и их незаконному обороту» муниципальной программы </w:t>
            </w:r>
            <w:r w:rsidRPr="007F37B2">
              <w:rPr>
                <w:color w:val="000000"/>
                <w:sz w:val="24"/>
                <w:szCs w:val="24"/>
              </w:rPr>
              <w:lastRenderedPageBreak/>
              <w:t>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01.3.00.26030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«Пожарная безопасность»</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02.1.00.26070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6,0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w:t>
            </w:r>
            <w:r w:rsidRPr="007F37B2">
              <w:rPr>
                <w:color w:val="000000"/>
                <w:sz w:val="24"/>
                <w:szCs w:val="24"/>
              </w:rPr>
              <w:lastRenderedPageBreak/>
              <w:t>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02.1.00.26590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55,3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Подпрограмма «Защита населения от чрезвычайных ситуаций»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02.2.00.26080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«Обеспечение безопасности на воде»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w:t>
            </w:r>
            <w:r w:rsidRPr="007F37B2">
              <w:rPr>
                <w:color w:val="000000"/>
                <w:sz w:val="24"/>
                <w:szCs w:val="24"/>
              </w:rPr>
              <w:lastRenderedPageBreak/>
              <w:t>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02.3.00.26110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Муниципальная программа Киселевского сельского поселения «Развитие культуры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«Развитие культуры»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04.1.00.00590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4 200,0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«Развитие физической культуры и массового спорта в Киселевском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Киселевском сельском поселении» муниципальной программы Киселевского сельского поселения «Развитие физической культуры и спорта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05.1.00.26180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Муниципальная программа Киселевского сельского поселения «Обеспечение качественными жилищно - коммунальными услугами населения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1 406,2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397,3</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«Благоустройство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1 396,2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387,3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387,3</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w:t>
            </w:r>
            <w:r w:rsidRPr="007F37B2">
              <w:rPr>
                <w:color w:val="000000"/>
                <w:sz w:val="24"/>
                <w:szCs w:val="24"/>
              </w:rPr>
              <w:lastRenderedPageBreak/>
              <w:t>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06.2.00.26210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229,0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150,0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06.2.00.26220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26,4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30,0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06.2.00.26230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7,3</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w:t>
            </w:r>
            <w:r w:rsidRPr="007F37B2">
              <w:rPr>
                <w:color w:val="000000"/>
                <w:sz w:val="24"/>
                <w:szCs w:val="24"/>
              </w:rPr>
              <w:lastRenderedPageBreak/>
              <w:t>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06.2.00.26240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323,2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06.2.00.S3690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810,3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«Развитие территориального общественного самоуправления в Киселевском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Киселевском сельском поселении» муниципальной программы Киселевского сельского поселения «Обеспечение качественными жилищно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06.3.00.26450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Муниципальная программа Киселевского сельского поселения «Муниципальная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6 874,2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5 623,0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4 523,1</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Подпрограмма "Развитие муниципального управления и </w:t>
            </w:r>
            <w:r w:rsidRPr="007F37B2">
              <w:rPr>
                <w:color w:val="000000"/>
                <w:sz w:val="24"/>
                <w:szCs w:val="24"/>
              </w:rPr>
              <w:lastRenderedPageBreak/>
              <w:t>муниципальной службы в Киселевском сельском поселении, дополнительное профессиональное образование лиц, занятых в системе местного самоуправления"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07.1.00.00000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07.1.00.26260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«Обеспечение реализации муниципальной программы Киселевского сельского поселения«Муниципальная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6 864,2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5 613,0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4 513,1</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поселения«Муниципальная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07.2.00.00110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6 076,2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5 340,8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4 290,9</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w:t>
            </w:r>
            <w:r w:rsidRPr="007F37B2">
              <w:rPr>
                <w:color w:val="000000"/>
                <w:sz w:val="24"/>
                <w:szCs w:val="24"/>
              </w:rPr>
              <w:lastRenderedPageBreak/>
              <w:t>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675,8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2,2</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Мероприятия на выполнение прочих обязательств в муниципальном образовании «Киселевское сельское поселение»в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Мероприятия на выполнение прочих обязательств в муниципальном образовании «Киселевское сельское поселение»в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Муниципальная программа Киселевского сельского поселения «Поддержка </w:t>
            </w:r>
            <w:r w:rsidRPr="007F37B2">
              <w:rPr>
                <w:color w:val="000000"/>
                <w:sz w:val="24"/>
                <w:szCs w:val="24"/>
              </w:rPr>
              <w:lastRenderedPageBreak/>
              <w:t>добровольных пожарных дружин (команд)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09.0.00.00000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Подпрограмма «Поддержка добровольных пожарных дружин (команд)»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09.1.00.00000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09.1.00.26400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2,5</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Муниципальная программа Киселевского сельского поселения «Охрана окружающей среды и рациональное природопользование»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«Водное хозяйство»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10.1.00.26460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Муниципальной программы Киселевского сельского поселения «Социальная поддержка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138,4</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Подпрограмма «Социальная поддержка отдельных категорий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138,4</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выплаты государственной пенсии за выслугу лет лицам, замещающим муниципальные должности и должности муниципальной службы в Киселевском сельском поселении (Публичные нормативные социальные выплаты гражданам)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11.1.00.26470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3.1.0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138,4</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Муниципальная программа Киселевского сельского поселения</w:t>
            </w:r>
            <w:r w:rsidRPr="007F37B2">
              <w:rPr>
                <w:color w:val="000000"/>
                <w:sz w:val="24"/>
                <w:szCs w:val="24"/>
              </w:rPr>
              <w:br/>
              <w:t xml:space="preserve"> «Молодежная политика и социальная активность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2,6</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«Поддержка молодежных инициатив»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12.1.00.26520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1,0</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Подпрограмма «Формирование патриотизма и гражданской ответственности в молодежной среде»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7F37B2">
              <w:rPr>
                <w:color w:val="000000"/>
                <w:sz w:val="24"/>
                <w:szCs w:val="24"/>
              </w:rPr>
              <w:br/>
            </w:r>
            <w:r w:rsidRPr="007F37B2">
              <w:rPr>
                <w:color w:val="000000"/>
                <w:sz w:val="24"/>
                <w:szCs w:val="24"/>
              </w:rPr>
              <w:lastRenderedPageBreak/>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12.2.00.26530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1,3</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Подпрограмма «Формирование эффективной системы поддержки добровольческой деятельности»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0,3</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12.3.00.26540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0,3</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Реализация функций иных органов местного самоуправления </w:t>
            </w:r>
            <w:r w:rsidRPr="007F37B2">
              <w:rPr>
                <w:color w:val="000000"/>
                <w:sz w:val="24"/>
                <w:szCs w:val="24"/>
              </w:rPr>
              <w:br/>
              <w:t>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214,5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477,4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932,7</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Финансовое обеспечение непредвиденных расходов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w:t>
            </w:r>
            <w:r w:rsidRPr="007F37B2">
              <w:rPr>
                <w:color w:val="000000"/>
                <w:sz w:val="24"/>
                <w:szCs w:val="24"/>
              </w:rPr>
              <w:lastRenderedPageBreak/>
              <w:t>рамках непрограммного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99.1.00.90200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8.7.0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11</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rPr>
                <w:color w:val="000000"/>
                <w:sz w:val="24"/>
                <w:szCs w:val="24"/>
              </w:rPr>
            </w:pPr>
            <w:r w:rsidRPr="007F37B2">
              <w:rPr>
                <w:color w:val="000000"/>
                <w:sz w:val="24"/>
                <w:szCs w:val="24"/>
              </w:rPr>
              <w:lastRenderedPageBreak/>
              <w:t>Иные непрограммные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194,5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477,4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932,7</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проведение выборов главы и депутатов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99.9.00.26310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204,7</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99.9.00.51180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153,5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184,2</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w:t>
            </w:r>
            <w:r w:rsidRPr="007F37B2">
              <w:rPr>
                <w:color w:val="000000"/>
                <w:sz w:val="24"/>
                <w:szCs w:val="24"/>
              </w:rPr>
              <w:lastRenderedPageBreak/>
              <w:t>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lastRenderedPageBreak/>
              <w:t>99.9.00.72390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0,2</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lastRenderedPageBreak/>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99.9.00.86060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5.4.0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40,8</w:t>
            </w:r>
          </w:p>
        </w:tc>
      </w:tr>
      <w:tr w:rsidR="007F37B2" w:rsidRPr="007F37B2" w:rsidTr="007F37B2">
        <w:trPr>
          <w:trHeight w:val="473"/>
        </w:trPr>
        <w:tc>
          <w:tcPr>
            <w:tcW w:w="340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F37B2" w:rsidRPr="007F37B2" w:rsidRDefault="007F37B2" w:rsidP="00CA1DE9">
            <w:pPr>
              <w:rPr>
                <w:color w:val="000000"/>
                <w:sz w:val="24"/>
                <w:szCs w:val="24"/>
              </w:rPr>
            </w:pPr>
            <w:r w:rsidRPr="007F37B2">
              <w:rPr>
                <w:color w:val="000000"/>
                <w:sz w:val="24"/>
                <w:szCs w:val="24"/>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99.9.00.90110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7F37B2" w:rsidRPr="007F37B2" w:rsidRDefault="007F37B2" w:rsidP="00CA1DE9">
            <w:pPr>
              <w:jc w:val="center"/>
              <w:rPr>
                <w:color w:val="000000"/>
                <w:sz w:val="24"/>
                <w:szCs w:val="24"/>
              </w:rPr>
            </w:pPr>
            <w:r w:rsidRPr="007F37B2">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7F37B2" w:rsidRPr="007F37B2" w:rsidRDefault="007F37B2" w:rsidP="00CA1DE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267,7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7F37B2" w:rsidRPr="007F37B2" w:rsidRDefault="007F37B2" w:rsidP="00CA1DE9">
            <w:pPr>
              <w:jc w:val="center"/>
              <w:rPr>
                <w:color w:val="000000"/>
                <w:sz w:val="24"/>
                <w:szCs w:val="24"/>
              </w:rPr>
            </w:pPr>
            <w:r w:rsidRPr="007F37B2">
              <w:rPr>
                <w:color w:val="000000"/>
                <w:sz w:val="24"/>
                <w:szCs w:val="24"/>
              </w:rPr>
              <w:t>502,8».</w:t>
            </w:r>
          </w:p>
        </w:tc>
      </w:tr>
    </w:tbl>
    <w:p w:rsidR="007F37B2" w:rsidRPr="007F37B2" w:rsidRDefault="007F37B2" w:rsidP="007F37B2">
      <w:pPr>
        <w:autoSpaceDE w:val="0"/>
        <w:autoSpaceDN w:val="0"/>
        <w:adjustRightInd w:val="0"/>
        <w:rPr>
          <w:sz w:val="24"/>
          <w:szCs w:val="24"/>
        </w:rPr>
      </w:pPr>
      <w:r w:rsidRPr="007F37B2">
        <w:rPr>
          <w:sz w:val="24"/>
          <w:szCs w:val="24"/>
        </w:rPr>
        <w:t>2. Настоящее решение вступает в силу со дня его официального опубликования.</w:t>
      </w:r>
    </w:p>
    <w:p w:rsidR="007F37B2" w:rsidRPr="007F37B2" w:rsidRDefault="007F37B2" w:rsidP="007F37B2">
      <w:pPr>
        <w:ind w:left="-426" w:firstLine="426"/>
        <w:jc w:val="both"/>
        <w:rPr>
          <w:sz w:val="24"/>
          <w:szCs w:val="24"/>
        </w:rPr>
      </w:pPr>
      <w:r w:rsidRPr="007F37B2">
        <w:rPr>
          <w:sz w:val="24"/>
          <w:szCs w:val="24"/>
        </w:rPr>
        <w:t>3.Контроль за исполнением настоящего решения возложить на постоянную комиссию по бюджету, местным налогам, сборам, тарифам и муниципальной собственности (Л.М.Кочекова).</w:t>
      </w:r>
    </w:p>
    <w:p w:rsidR="007F37B2" w:rsidRPr="007F37B2" w:rsidRDefault="007F37B2" w:rsidP="007F37B2">
      <w:pPr>
        <w:rPr>
          <w:sz w:val="24"/>
          <w:szCs w:val="24"/>
        </w:rPr>
      </w:pPr>
      <w:r w:rsidRPr="007F37B2">
        <w:rPr>
          <w:sz w:val="24"/>
          <w:szCs w:val="24"/>
        </w:rPr>
        <w:t xml:space="preserve">           Председатель Собрания депутатов -</w:t>
      </w:r>
    </w:p>
    <w:p w:rsidR="007F37B2" w:rsidRPr="007F37B2" w:rsidRDefault="007F37B2" w:rsidP="007F37B2">
      <w:pPr>
        <w:rPr>
          <w:sz w:val="24"/>
          <w:szCs w:val="24"/>
        </w:rPr>
      </w:pPr>
      <w:r w:rsidRPr="007F37B2">
        <w:rPr>
          <w:sz w:val="24"/>
          <w:szCs w:val="24"/>
        </w:rPr>
        <w:t xml:space="preserve">           глава Киселевского сельского поселения                                    О.Н.Низикова</w:t>
      </w:r>
    </w:p>
    <w:p w:rsidR="007F37B2" w:rsidRPr="007F37B2" w:rsidRDefault="007F37B2" w:rsidP="007F37B2">
      <w:pPr>
        <w:tabs>
          <w:tab w:val="left" w:pos="90"/>
        </w:tabs>
        <w:rPr>
          <w:color w:val="000000"/>
          <w:sz w:val="24"/>
          <w:szCs w:val="24"/>
        </w:rPr>
      </w:pPr>
      <w:r w:rsidRPr="007F37B2">
        <w:rPr>
          <w:sz w:val="24"/>
          <w:szCs w:val="24"/>
        </w:rPr>
        <w:t>село Киселевка</w:t>
      </w:r>
    </w:p>
    <w:p w:rsidR="007F37B2" w:rsidRPr="007F37B2" w:rsidRDefault="007F37B2" w:rsidP="007F37B2">
      <w:pPr>
        <w:tabs>
          <w:tab w:val="left" w:pos="90"/>
        </w:tabs>
        <w:rPr>
          <w:color w:val="000000"/>
          <w:sz w:val="24"/>
          <w:szCs w:val="24"/>
        </w:rPr>
      </w:pPr>
      <w:r w:rsidRPr="007F37B2">
        <w:rPr>
          <w:sz w:val="24"/>
          <w:szCs w:val="24"/>
        </w:rPr>
        <w:t>21 февраля 2024 года</w:t>
      </w:r>
    </w:p>
    <w:p w:rsidR="00C678CA" w:rsidRPr="007650DC" w:rsidRDefault="007F37B2" w:rsidP="007F37B2">
      <w:pPr>
        <w:rPr>
          <w:sz w:val="24"/>
          <w:szCs w:val="24"/>
        </w:rPr>
      </w:pPr>
      <w:r w:rsidRPr="007F37B2">
        <w:rPr>
          <w:sz w:val="24"/>
          <w:szCs w:val="24"/>
        </w:rPr>
        <w:t>№ 60</w:t>
      </w:r>
    </w:p>
    <w:p w:rsidR="00C678CA" w:rsidRDefault="00C678CA" w:rsidP="007C60DA">
      <w:pPr>
        <w:jc w:val="center"/>
        <w:rPr>
          <w:sz w:val="24"/>
          <w:szCs w:val="24"/>
        </w:rPr>
      </w:pPr>
    </w:p>
    <w:p w:rsidR="007F37B2" w:rsidRDefault="007F37B2"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347432 Ростовская область, Заветинский район, с. Киселевка, ул. 60 лет СССР, 40</w:t>
      </w:r>
    </w:p>
    <w:p w:rsidR="00200E1D" w:rsidRDefault="007C60DA" w:rsidP="009C2EF9">
      <w:pPr>
        <w:jc w:val="center"/>
      </w:pPr>
      <w:r w:rsidRPr="00A0756D">
        <w:t xml:space="preserve">Тираж 30 экз. Отпечатано </w:t>
      </w:r>
      <w:r w:rsidR="00FD4E38">
        <w:t>01.03</w:t>
      </w:r>
      <w:r w:rsidR="00856FE1">
        <w:t>.</w:t>
      </w:r>
      <w:r w:rsidRPr="00A0756D">
        <w:t>20</w:t>
      </w:r>
      <w:r>
        <w:t>2</w:t>
      </w:r>
      <w:r w:rsidR="00C678CA">
        <w:t>4</w:t>
      </w:r>
      <w:r>
        <w:t xml:space="preserve"> </w:t>
      </w:r>
      <w:r w:rsidRPr="00A0756D">
        <w:t>г</w:t>
      </w:r>
      <w:r>
        <w:t>ода</w:t>
      </w:r>
    </w:p>
    <w:sectPr w:rsidR="00200E1D" w:rsidSect="007C5083">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A79" w:rsidRDefault="00DA0A79" w:rsidP="00D00365">
      <w:r>
        <w:separator/>
      </w:r>
    </w:p>
  </w:endnote>
  <w:endnote w:type="continuationSeparator" w:id="0">
    <w:p w:rsidR="00DA0A79" w:rsidRDefault="00DA0A79"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446074" w:rsidP="00FD4E38">
    <w:pPr>
      <w:pStyle w:val="aa"/>
      <w:jc w:val="right"/>
    </w:pPr>
    <w:fldSimple w:instr="PAGE   \* MERGEFORMAT">
      <w:r w:rsidR="007F37B2">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446074" w:rsidP="00FD4E38">
    <w:pPr>
      <w:pStyle w:val="aa"/>
      <w:jc w:val="right"/>
    </w:pPr>
    <w:fldSimple w:instr="PAGE   \* MERGEFORMAT">
      <w:r w:rsidR="007F37B2">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446074" w:rsidP="009A6600">
    <w:pPr>
      <w:pStyle w:val="aa"/>
      <w:jc w:val="right"/>
    </w:pPr>
    <w:fldSimple w:instr="PAGE   \* MERGEFORMAT">
      <w:r w:rsidR="007F37B2">
        <w:rPr>
          <w:noProof/>
        </w:rPr>
        <w:t>76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A79" w:rsidRDefault="00DA0A79" w:rsidP="00D00365">
      <w:r>
        <w:separator/>
      </w:r>
    </w:p>
  </w:footnote>
  <w:footnote w:type="continuationSeparator" w:id="0">
    <w:p w:rsidR="00DA0A79" w:rsidRDefault="00DA0A79"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3">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1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6"/>
  </w:num>
  <w:num w:numId="3">
    <w:abstractNumId w:val="10"/>
  </w:num>
  <w:num w:numId="4">
    <w:abstractNumId w:val="8"/>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2"/>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7"/>
  </w:num>
  <w:num w:numId="23">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72047"/>
    <w:rsid w:val="00075159"/>
    <w:rsid w:val="000F3703"/>
    <w:rsid w:val="000F700D"/>
    <w:rsid w:val="000F7B64"/>
    <w:rsid w:val="00123884"/>
    <w:rsid w:val="00177B7B"/>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46074"/>
    <w:rsid w:val="004566F9"/>
    <w:rsid w:val="004B4F33"/>
    <w:rsid w:val="004B60D4"/>
    <w:rsid w:val="004B6975"/>
    <w:rsid w:val="004C708E"/>
    <w:rsid w:val="00514CE2"/>
    <w:rsid w:val="00516560"/>
    <w:rsid w:val="00522999"/>
    <w:rsid w:val="005434AE"/>
    <w:rsid w:val="005446FE"/>
    <w:rsid w:val="00565E84"/>
    <w:rsid w:val="0057243A"/>
    <w:rsid w:val="00583C2B"/>
    <w:rsid w:val="00585C0F"/>
    <w:rsid w:val="00586183"/>
    <w:rsid w:val="005A1BCD"/>
    <w:rsid w:val="005F0A49"/>
    <w:rsid w:val="005F6326"/>
    <w:rsid w:val="0064209D"/>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B24E6"/>
    <w:rsid w:val="008C6303"/>
    <w:rsid w:val="008F7C45"/>
    <w:rsid w:val="009004ED"/>
    <w:rsid w:val="00901567"/>
    <w:rsid w:val="00941AAC"/>
    <w:rsid w:val="009421D2"/>
    <w:rsid w:val="00952F24"/>
    <w:rsid w:val="009536E5"/>
    <w:rsid w:val="00957281"/>
    <w:rsid w:val="00957AC2"/>
    <w:rsid w:val="009604BE"/>
    <w:rsid w:val="00985078"/>
    <w:rsid w:val="009909D0"/>
    <w:rsid w:val="009A26FB"/>
    <w:rsid w:val="009A6600"/>
    <w:rsid w:val="009C2EF9"/>
    <w:rsid w:val="00A42039"/>
    <w:rsid w:val="00A56413"/>
    <w:rsid w:val="00A575BB"/>
    <w:rsid w:val="00A653B4"/>
    <w:rsid w:val="00AB25C6"/>
    <w:rsid w:val="00AC6294"/>
    <w:rsid w:val="00AC72CE"/>
    <w:rsid w:val="00AE186E"/>
    <w:rsid w:val="00B20957"/>
    <w:rsid w:val="00B34CD5"/>
    <w:rsid w:val="00B56EE8"/>
    <w:rsid w:val="00B773E2"/>
    <w:rsid w:val="00B816B6"/>
    <w:rsid w:val="00BA0A6D"/>
    <w:rsid w:val="00BC12AD"/>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3621C"/>
    <w:rsid w:val="00D45264"/>
    <w:rsid w:val="00D85D7B"/>
    <w:rsid w:val="00D95ADA"/>
    <w:rsid w:val="00DA0A79"/>
    <w:rsid w:val="00DB019B"/>
    <w:rsid w:val="00DB3D03"/>
    <w:rsid w:val="00DD57CC"/>
    <w:rsid w:val="00DE1188"/>
    <w:rsid w:val="00E4340A"/>
    <w:rsid w:val="00E86AF3"/>
    <w:rsid w:val="00EB477F"/>
    <w:rsid w:val="00EC3496"/>
    <w:rsid w:val="00F23F46"/>
    <w:rsid w:val="00F31C87"/>
    <w:rsid w:val="00F467EE"/>
    <w:rsid w:val="00F51A34"/>
    <w:rsid w:val="00F6307A"/>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76</Pages>
  <Words>12910</Words>
  <Characters>73588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dcterms:created xsi:type="dcterms:W3CDTF">2022-09-19T14:16:00Z</dcterms:created>
  <dcterms:modified xsi:type="dcterms:W3CDTF">2024-03-04T06:32:00Z</dcterms:modified>
</cp:coreProperties>
</file>