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Default="00D3621C" w:rsidP="00D3621C">
      <w:pPr>
        <w:pStyle w:val="5"/>
        <w:jc w:val="center"/>
        <w:rPr>
          <w:sz w:val="96"/>
          <w:szCs w:val="96"/>
        </w:rPr>
      </w:pPr>
      <w:r>
        <w:rPr>
          <w:sz w:val="96"/>
          <w:szCs w:val="96"/>
        </w:rPr>
        <w:t>Информационный бюллетень</w:t>
      </w:r>
    </w:p>
    <w:p w:rsidR="00D3621C" w:rsidRDefault="00D3621C" w:rsidP="00D3621C">
      <w:pPr>
        <w:jc w:val="center"/>
        <w:rPr>
          <w:b/>
          <w:i/>
          <w:sz w:val="96"/>
          <w:szCs w:val="96"/>
        </w:rPr>
      </w:pPr>
    </w:p>
    <w:p w:rsidR="00D3621C" w:rsidRDefault="00D3621C" w:rsidP="00075159">
      <w:pPr>
        <w:pStyle w:val="5"/>
        <w:jc w:val="center"/>
        <w:rPr>
          <w:sz w:val="96"/>
          <w:szCs w:val="96"/>
        </w:rPr>
      </w:pPr>
      <w:r>
        <w:rPr>
          <w:sz w:val="96"/>
          <w:szCs w:val="96"/>
        </w:rPr>
        <w:t xml:space="preserve">Киселевского </w:t>
      </w:r>
      <w:r w:rsidR="00075159">
        <w:rPr>
          <w:sz w:val="96"/>
          <w:szCs w:val="96"/>
        </w:rPr>
        <w:t xml:space="preserve">     </w:t>
      </w:r>
      <w:r w:rsidR="00CE7096">
        <w:rPr>
          <w:sz w:val="96"/>
          <w:szCs w:val="96"/>
        </w:rPr>
        <w:t>с</w:t>
      </w:r>
      <w:r>
        <w:rPr>
          <w:sz w:val="96"/>
          <w:szCs w:val="96"/>
        </w:rPr>
        <w:t>ельского</w:t>
      </w:r>
    </w:p>
    <w:p w:rsidR="00D3621C" w:rsidRDefault="00D3621C" w:rsidP="00D3621C">
      <w:pPr>
        <w:pStyle w:val="5"/>
        <w:jc w:val="center"/>
        <w:rPr>
          <w:sz w:val="96"/>
          <w:szCs w:val="96"/>
        </w:rPr>
      </w:pPr>
    </w:p>
    <w:p w:rsidR="00D3621C" w:rsidRDefault="00D3621C" w:rsidP="00D3621C">
      <w:pPr>
        <w:pStyle w:val="5"/>
        <w:jc w:val="center"/>
        <w:rPr>
          <w:sz w:val="96"/>
          <w:szCs w:val="96"/>
        </w:rPr>
      </w:pPr>
      <w:r>
        <w:rPr>
          <w:sz w:val="96"/>
          <w:szCs w:val="96"/>
        </w:rPr>
        <w:t>поселения</w:t>
      </w:r>
    </w:p>
    <w:p w:rsidR="00D3621C" w:rsidRDefault="00D3621C" w:rsidP="00D3621C">
      <w:pPr>
        <w:pStyle w:val="5"/>
        <w:jc w:val="center"/>
        <w:rPr>
          <w:sz w:val="96"/>
          <w:szCs w:val="96"/>
        </w:rPr>
      </w:pPr>
      <w:r>
        <w:rPr>
          <w:sz w:val="96"/>
          <w:szCs w:val="96"/>
        </w:rPr>
        <w:t xml:space="preserve">№ </w:t>
      </w:r>
      <w:r w:rsidR="004E45AA">
        <w:rPr>
          <w:sz w:val="96"/>
          <w:szCs w:val="96"/>
        </w:rPr>
        <w:t>8</w:t>
      </w:r>
    </w:p>
    <w:p w:rsidR="00D3621C" w:rsidRDefault="00D3621C" w:rsidP="00D3621C">
      <w:pPr>
        <w:pStyle w:val="4"/>
        <w:spacing w:before="0" w:after="0"/>
        <w:jc w:val="center"/>
        <w:rPr>
          <w:i/>
          <w:sz w:val="96"/>
          <w:szCs w:val="96"/>
        </w:rPr>
      </w:pPr>
      <w:r>
        <w:rPr>
          <w:i/>
          <w:sz w:val="96"/>
          <w:szCs w:val="96"/>
        </w:rPr>
        <w:t>(</w:t>
      </w:r>
      <w:r w:rsidR="00FD4E38">
        <w:rPr>
          <w:i/>
          <w:sz w:val="96"/>
          <w:szCs w:val="96"/>
        </w:rPr>
        <w:t>01.0</w:t>
      </w:r>
      <w:r w:rsidR="004E45AA">
        <w:rPr>
          <w:i/>
          <w:sz w:val="96"/>
          <w:szCs w:val="96"/>
        </w:rPr>
        <w:t>4</w:t>
      </w:r>
      <w:r w:rsidR="00C678CA">
        <w:rPr>
          <w:i/>
          <w:sz w:val="96"/>
          <w:szCs w:val="96"/>
        </w:rPr>
        <w:t>.</w:t>
      </w:r>
      <w:r w:rsidR="00734E6F">
        <w:rPr>
          <w:i/>
          <w:sz w:val="96"/>
          <w:szCs w:val="96"/>
        </w:rPr>
        <w:t>202</w:t>
      </w:r>
      <w:r w:rsidR="00C678CA">
        <w:rPr>
          <w:i/>
          <w:sz w:val="96"/>
          <w:szCs w:val="96"/>
        </w:rPr>
        <w:t>4</w:t>
      </w:r>
      <w:r>
        <w:rPr>
          <w:i/>
          <w:sz w:val="96"/>
          <w:szCs w:val="96"/>
        </w:rPr>
        <w:t>)</w:t>
      </w:r>
    </w:p>
    <w:p w:rsidR="007C60DA" w:rsidRDefault="007C60DA" w:rsidP="007C60DA">
      <w:pPr>
        <w:sectPr w:rsidR="007C60DA" w:rsidSect="007C5083">
          <w:pgSz w:w="11906" w:h="16838"/>
          <w:pgMar w:top="1134" w:right="567" w:bottom="1134" w:left="1701" w:header="709" w:footer="709" w:gutter="0"/>
          <w:cols w:space="708"/>
          <w:docGrid w:linePitch="360"/>
        </w:sectPr>
      </w:pPr>
    </w:p>
    <w:p w:rsidR="00C678CA" w:rsidRDefault="00C678CA" w:rsidP="007C60DA">
      <w:pPr>
        <w:jc w:val="center"/>
        <w:rPr>
          <w:sz w:val="24"/>
          <w:szCs w:val="24"/>
        </w:rPr>
      </w:pPr>
    </w:p>
    <w:p w:rsidR="004E45AA" w:rsidRPr="004E45AA" w:rsidRDefault="004E45AA" w:rsidP="004E45AA">
      <w:pPr>
        <w:overflowPunct w:val="0"/>
        <w:autoSpaceDE w:val="0"/>
        <w:autoSpaceDN w:val="0"/>
        <w:adjustRightInd w:val="0"/>
        <w:jc w:val="center"/>
        <w:textAlignment w:val="baseline"/>
        <w:rPr>
          <w:b/>
          <w:sz w:val="24"/>
          <w:szCs w:val="24"/>
        </w:rPr>
      </w:pPr>
      <w:r w:rsidRPr="004E45AA">
        <w:rPr>
          <w:b/>
          <w:sz w:val="24"/>
          <w:szCs w:val="24"/>
        </w:rPr>
        <w:t>Российская федерация</w:t>
      </w:r>
    </w:p>
    <w:p w:rsidR="004E45AA" w:rsidRPr="004E45AA" w:rsidRDefault="004E45AA" w:rsidP="004E45AA">
      <w:pPr>
        <w:keepNext/>
        <w:numPr>
          <w:ilvl w:val="4"/>
          <w:numId w:val="0"/>
        </w:numPr>
        <w:tabs>
          <w:tab w:val="num" w:pos="0"/>
        </w:tabs>
        <w:suppressAutoHyphens/>
        <w:ind w:left="1008" w:hanging="1008"/>
        <w:jc w:val="center"/>
        <w:outlineLvl w:val="4"/>
        <w:rPr>
          <w:b/>
          <w:sz w:val="24"/>
          <w:szCs w:val="24"/>
          <w:lang w:eastAsia="zh-CN"/>
        </w:rPr>
      </w:pPr>
      <w:r w:rsidRPr="004E45AA">
        <w:rPr>
          <w:sz w:val="24"/>
          <w:szCs w:val="24"/>
          <w:lang w:eastAsia="zh-CN"/>
        </w:rPr>
        <w:t>Ростовская область</w:t>
      </w:r>
    </w:p>
    <w:p w:rsidR="004E45AA" w:rsidRPr="004E45AA" w:rsidRDefault="004E45AA" w:rsidP="004E45AA">
      <w:pPr>
        <w:keepNext/>
        <w:numPr>
          <w:ilvl w:val="4"/>
          <w:numId w:val="0"/>
        </w:numPr>
        <w:tabs>
          <w:tab w:val="num" w:pos="0"/>
        </w:tabs>
        <w:suppressAutoHyphens/>
        <w:ind w:left="1008" w:hanging="1008"/>
        <w:jc w:val="center"/>
        <w:outlineLvl w:val="4"/>
        <w:rPr>
          <w:b/>
          <w:sz w:val="24"/>
          <w:szCs w:val="24"/>
          <w:lang w:eastAsia="zh-CN"/>
        </w:rPr>
      </w:pPr>
      <w:proofErr w:type="spellStart"/>
      <w:r w:rsidRPr="004E45AA">
        <w:rPr>
          <w:sz w:val="24"/>
          <w:szCs w:val="24"/>
          <w:lang w:eastAsia="zh-CN"/>
        </w:rPr>
        <w:t>Заветинский</w:t>
      </w:r>
      <w:proofErr w:type="spellEnd"/>
      <w:r w:rsidRPr="004E45AA">
        <w:rPr>
          <w:sz w:val="24"/>
          <w:szCs w:val="24"/>
          <w:lang w:eastAsia="zh-CN"/>
        </w:rPr>
        <w:t xml:space="preserve"> район</w:t>
      </w:r>
    </w:p>
    <w:p w:rsidR="004E45AA" w:rsidRPr="004E45AA" w:rsidRDefault="004E45AA" w:rsidP="004E45AA">
      <w:pPr>
        <w:overflowPunct w:val="0"/>
        <w:autoSpaceDE w:val="0"/>
        <w:autoSpaceDN w:val="0"/>
        <w:adjustRightInd w:val="0"/>
        <w:jc w:val="center"/>
        <w:textAlignment w:val="baseline"/>
        <w:rPr>
          <w:sz w:val="24"/>
          <w:szCs w:val="24"/>
        </w:rPr>
      </w:pPr>
      <w:r w:rsidRPr="004E45AA">
        <w:rPr>
          <w:sz w:val="24"/>
          <w:szCs w:val="24"/>
        </w:rPr>
        <w:t>муниципальное образование «Киселевское сельское поселение»</w:t>
      </w:r>
    </w:p>
    <w:p w:rsidR="004E45AA" w:rsidRPr="004E45AA" w:rsidRDefault="004E45AA" w:rsidP="004E45AA">
      <w:pPr>
        <w:keepNext/>
        <w:numPr>
          <w:ilvl w:val="4"/>
          <w:numId w:val="0"/>
        </w:numPr>
        <w:tabs>
          <w:tab w:val="num" w:pos="0"/>
        </w:tabs>
        <w:suppressAutoHyphens/>
        <w:ind w:left="1008" w:hanging="1008"/>
        <w:jc w:val="center"/>
        <w:outlineLvl w:val="4"/>
        <w:rPr>
          <w:b/>
          <w:sz w:val="24"/>
          <w:szCs w:val="24"/>
          <w:lang w:eastAsia="zh-CN"/>
        </w:rPr>
      </w:pPr>
      <w:r w:rsidRPr="004E45AA">
        <w:rPr>
          <w:sz w:val="24"/>
          <w:szCs w:val="24"/>
          <w:lang w:eastAsia="zh-CN"/>
        </w:rPr>
        <w:t>Администрация Киселевского сельского поселения</w:t>
      </w:r>
    </w:p>
    <w:p w:rsidR="004E45AA" w:rsidRPr="004E45AA" w:rsidRDefault="004E45AA" w:rsidP="004E45AA">
      <w:pPr>
        <w:overflowPunct w:val="0"/>
        <w:autoSpaceDE w:val="0"/>
        <w:autoSpaceDN w:val="0"/>
        <w:adjustRightInd w:val="0"/>
        <w:jc w:val="center"/>
        <w:textAlignment w:val="baseline"/>
        <w:rPr>
          <w:b/>
          <w:sz w:val="24"/>
          <w:szCs w:val="24"/>
        </w:rPr>
      </w:pPr>
    </w:p>
    <w:p w:rsidR="004E45AA" w:rsidRPr="004E45AA" w:rsidRDefault="004E45AA" w:rsidP="004E45AA">
      <w:pPr>
        <w:keepNext/>
        <w:numPr>
          <w:ilvl w:val="5"/>
          <w:numId w:val="0"/>
        </w:numPr>
        <w:tabs>
          <w:tab w:val="num" w:pos="0"/>
          <w:tab w:val="left" w:pos="851"/>
        </w:tabs>
        <w:suppressAutoHyphens/>
        <w:jc w:val="center"/>
        <w:outlineLvl w:val="5"/>
        <w:rPr>
          <w:b/>
          <w:sz w:val="24"/>
          <w:szCs w:val="24"/>
          <w:lang w:eastAsia="zh-CN"/>
        </w:rPr>
      </w:pPr>
      <w:r w:rsidRPr="004E45AA">
        <w:rPr>
          <w:b/>
          <w:sz w:val="24"/>
          <w:szCs w:val="24"/>
          <w:lang w:eastAsia="zh-CN"/>
        </w:rPr>
        <w:t>Постановление</w:t>
      </w:r>
    </w:p>
    <w:p w:rsidR="004E45AA" w:rsidRPr="004E45AA" w:rsidRDefault="004E45AA" w:rsidP="004E45AA">
      <w:pPr>
        <w:overflowPunct w:val="0"/>
        <w:autoSpaceDE w:val="0"/>
        <w:autoSpaceDN w:val="0"/>
        <w:adjustRightInd w:val="0"/>
        <w:jc w:val="center"/>
        <w:textAlignment w:val="baseline"/>
        <w:rPr>
          <w:sz w:val="24"/>
          <w:szCs w:val="24"/>
        </w:rPr>
      </w:pPr>
    </w:p>
    <w:p w:rsidR="004E45AA" w:rsidRPr="004E45AA" w:rsidRDefault="004E45AA" w:rsidP="004E45AA">
      <w:pPr>
        <w:overflowPunct w:val="0"/>
        <w:autoSpaceDE w:val="0"/>
        <w:autoSpaceDN w:val="0"/>
        <w:adjustRightInd w:val="0"/>
        <w:jc w:val="center"/>
        <w:textAlignment w:val="baseline"/>
        <w:rPr>
          <w:sz w:val="24"/>
          <w:szCs w:val="24"/>
        </w:rPr>
      </w:pPr>
      <w:r w:rsidRPr="004E45AA">
        <w:rPr>
          <w:sz w:val="24"/>
          <w:szCs w:val="24"/>
        </w:rPr>
        <w:t>№ 37</w:t>
      </w:r>
    </w:p>
    <w:p w:rsidR="004E45AA" w:rsidRPr="004E45AA" w:rsidRDefault="004E45AA" w:rsidP="004E45AA">
      <w:pPr>
        <w:overflowPunct w:val="0"/>
        <w:autoSpaceDE w:val="0"/>
        <w:autoSpaceDN w:val="0"/>
        <w:adjustRightInd w:val="0"/>
        <w:textAlignment w:val="baseline"/>
        <w:rPr>
          <w:sz w:val="24"/>
          <w:szCs w:val="24"/>
        </w:rPr>
      </w:pPr>
      <w:r w:rsidRPr="004E45AA">
        <w:rPr>
          <w:sz w:val="24"/>
          <w:szCs w:val="24"/>
        </w:rPr>
        <w:t>21.03.2024</w:t>
      </w:r>
      <w:r w:rsidRPr="004E45AA">
        <w:rPr>
          <w:sz w:val="24"/>
          <w:szCs w:val="24"/>
        </w:rPr>
        <w:tab/>
      </w:r>
      <w:r w:rsidRPr="004E45AA">
        <w:rPr>
          <w:sz w:val="24"/>
          <w:szCs w:val="24"/>
        </w:rPr>
        <w:tab/>
      </w:r>
      <w:r w:rsidRPr="004E45AA">
        <w:rPr>
          <w:sz w:val="24"/>
          <w:szCs w:val="24"/>
        </w:rPr>
        <w:tab/>
      </w:r>
      <w:r w:rsidRPr="004E45AA">
        <w:rPr>
          <w:sz w:val="24"/>
          <w:szCs w:val="24"/>
        </w:rPr>
        <w:tab/>
      </w:r>
      <w:r w:rsidRPr="004E45AA">
        <w:rPr>
          <w:sz w:val="24"/>
          <w:szCs w:val="24"/>
        </w:rPr>
        <w:tab/>
      </w:r>
      <w:r w:rsidRPr="004E45AA">
        <w:rPr>
          <w:sz w:val="24"/>
          <w:szCs w:val="24"/>
        </w:rPr>
        <w:tab/>
      </w:r>
      <w:r w:rsidRPr="004E45AA">
        <w:rPr>
          <w:sz w:val="24"/>
          <w:szCs w:val="24"/>
        </w:rPr>
        <w:tab/>
        <w:t xml:space="preserve">                                    </w:t>
      </w:r>
      <w:proofErr w:type="spellStart"/>
      <w:r w:rsidRPr="004E45AA">
        <w:rPr>
          <w:sz w:val="24"/>
          <w:szCs w:val="24"/>
        </w:rPr>
        <w:t>с</w:t>
      </w:r>
      <w:proofErr w:type="gramStart"/>
      <w:r w:rsidRPr="004E45AA">
        <w:rPr>
          <w:sz w:val="24"/>
          <w:szCs w:val="24"/>
        </w:rPr>
        <w:t>.К</w:t>
      </w:r>
      <w:proofErr w:type="gramEnd"/>
      <w:r w:rsidRPr="004E45AA">
        <w:rPr>
          <w:sz w:val="24"/>
          <w:szCs w:val="24"/>
        </w:rPr>
        <w:t>иселевка</w:t>
      </w:r>
      <w:proofErr w:type="spellEnd"/>
    </w:p>
    <w:p w:rsidR="004E45AA" w:rsidRPr="004E45AA" w:rsidRDefault="004E45AA" w:rsidP="004E45AA">
      <w:pPr>
        <w:overflowPunct w:val="0"/>
        <w:autoSpaceDE w:val="0"/>
        <w:autoSpaceDN w:val="0"/>
        <w:adjustRightInd w:val="0"/>
        <w:jc w:val="center"/>
        <w:textAlignment w:val="baseline"/>
        <w:rPr>
          <w:sz w:val="24"/>
          <w:szCs w:val="24"/>
        </w:rPr>
      </w:pPr>
    </w:p>
    <w:p w:rsidR="004E45AA" w:rsidRPr="004E45AA" w:rsidRDefault="004E45AA" w:rsidP="004E45AA">
      <w:pPr>
        <w:overflowPunct w:val="0"/>
        <w:autoSpaceDE w:val="0"/>
        <w:autoSpaceDN w:val="0"/>
        <w:adjustRightInd w:val="0"/>
        <w:ind w:right="4677"/>
        <w:textAlignment w:val="baseline"/>
        <w:outlineLvl w:val="0"/>
        <w:rPr>
          <w:sz w:val="24"/>
          <w:szCs w:val="24"/>
        </w:rPr>
      </w:pPr>
      <w:r w:rsidRPr="004E45AA">
        <w:rPr>
          <w:sz w:val="24"/>
          <w:szCs w:val="24"/>
        </w:rPr>
        <w:t xml:space="preserve">О внесении изменения в постановление Администрации Киселевского сельского поселения от 20.12.2022 № 98 </w:t>
      </w:r>
    </w:p>
    <w:tbl>
      <w:tblPr>
        <w:tblW w:w="0" w:type="auto"/>
        <w:tblLook w:val="01E0"/>
      </w:tblPr>
      <w:tblGrid>
        <w:gridCol w:w="3284"/>
        <w:gridCol w:w="2944"/>
        <w:gridCol w:w="3600"/>
      </w:tblGrid>
      <w:tr w:rsidR="004E45AA" w:rsidRPr="004E45AA" w:rsidTr="00925846">
        <w:tc>
          <w:tcPr>
            <w:tcW w:w="3284" w:type="dxa"/>
            <w:shd w:val="clear" w:color="auto" w:fill="auto"/>
          </w:tcPr>
          <w:p w:rsidR="004E45AA" w:rsidRPr="004E45AA" w:rsidRDefault="004E45AA" w:rsidP="004E45AA">
            <w:pPr>
              <w:overflowPunct w:val="0"/>
              <w:autoSpaceDE w:val="0"/>
              <w:autoSpaceDN w:val="0"/>
              <w:adjustRightInd w:val="0"/>
              <w:jc w:val="center"/>
              <w:textAlignment w:val="baseline"/>
              <w:rPr>
                <w:sz w:val="24"/>
                <w:szCs w:val="24"/>
              </w:rPr>
            </w:pPr>
          </w:p>
        </w:tc>
        <w:tc>
          <w:tcPr>
            <w:tcW w:w="2944" w:type="dxa"/>
            <w:shd w:val="clear" w:color="auto" w:fill="auto"/>
          </w:tcPr>
          <w:p w:rsidR="004E45AA" w:rsidRPr="004E45AA" w:rsidRDefault="004E45AA" w:rsidP="004E45AA">
            <w:pPr>
              <w:overflowPunct w:val="0"/>
              <w:autoSpaceDE w:val="0"/>
              <w:autoSpaceDN w:val="0"/>
              <w:adjustRightInd w:val="0"/>
              <w:jc w:val="center"/>
              <w:textAlignment w:val="baseline"/>
              <w:rPr>
                <w:sz w:val="24"/>
                <w:szCs w:val="24"/>
              </w:rPr>
            </w:pPr>
          </w:p>
        </w:tc>
        <w:tc>
          <w:tcPr>
            <w:tcW w:w="3600" w:type="dxa"/>
            <w:shd w:val="clear" w:color="auto" w:fill="auto"/>
          </w:tcPr>
          <w:p w:rsidR="004E45AA" w:rsidRPr="004E45AA" w:rsidRDefault="004E45AA" w:rsidP="004E45AA">
            <w:pPr>
              <w:overflowPunct w:val="0"/>
              <w:autoSpaceDE w:val="0"/>
              <w:autoSpaceDN w:val="0"/>
              <w:adjustRightInd w:val="0"/>
              <w:jc w:val="right"/>
              <w:textAlignment w:val="baseline"/>
              <w:rPr>
                <w:sz w:val="24"/>
                <w:szCs w:val="24"/>
              </w:rPr>
            </w:pPr>
          </w:p>
        </w:tc>
      </w:tr>
    </w:tbl>
    <w:p w:rsidR="004E45AA" w:rsidRPr="004E45AA" w:rsidRDefault="004E45AA" w:rsidP="004E45AA">
      <w:pPr>
        <w:autoSpaceDE w:val="0"/>
        <w:autoSpaceDN w:val="0"/>
        <w:adjustRightInd w:val="0"/>
        <w:ind w:firstLine="708"/>
        <w:jc w:val="both"/>
        <w:rPr>
          <w:rFonts w:eastAsia="Calibri"/>
          <w:sz w:val="24"/>
          <w:szCs w:val="24"/>
        </w:rPr>
      </w:pPr>
      <w:r w:rsidRPr="004E45AA">
        <w:rPr>
          <w:sz w:val="24"/>
          <w:szCs w:val="24"/>
        </w:rPr>
        <w:t>В соответствии с частью 2 статьи 11  Федерального закона от 25.12.2008 № 273-ФЗ «О противодействии коррупции»</w:t>
      </w:r>
    </w:p>
    <w:p w:rsidR="004E45AA" w:rsidRPr="004E45AA" w:rsidRDefault="004E45AA" w:rsidP="004E45AA">
      <w:pPr>
        <w:widowControl w:val="0"/>
        <w:overflowPunct w:val="0"/>
        <w:autoSpaceDE w:val="0"/>
        <w:autoSpaceDN w:val="0"/>
        <w:adjustRightInd w:val="0"/>
        <w:jc w:val="center"/>
        <w:textAlignment w:val="baseline"/>
        <w:rPr>
          <w:color w:val="000000"/>
          <w:sz w:val="24"/>
          <w:szCs w:val="24"/>
        </w:rPr>
      </w:pPr>
    </w:p>
    <w:p w:rsidR="004E45AA" w:rsidRPr="004E45AA" w:rsidRDefault="004E45AA" w:rsidP="004E45AA">
      <w:pPr>
        <w:widowControl w:val="0"/>
        <w:overflowPunct w:val="0"/>
        <w:autoSpaceDE w:val="0"/>
        <w:autoSpaceDN w:val="0"/>
        <w:adjustRightInd w:val="0"/>
        <w:jc w:val="center"/>
        <w:textAlignment w:val="baseline"/>
        <w:rPr>
          <w:color w:val="000000"/>
          <w:sz w:val="24"/>
          <w:szCs w:val="24"/>
        </w:rPr>
      </w:pPr>
      <w:r w:rsidRPr="004E45AA">
        <w:rPr>
          <w:color w:val="000000"/>
          <w:sz w:val="24"/>
          <w:szCs w:val="24"/>
        </w:rPr>
        <w:t>ПОСТАНОВЛЯЮ:</w:t>
      </w:r>
    </w:p>
    <w:p w:rsidR="004E45AA" w:rsidRPr="004E45AA" w:rsidRDefault="004E45AA" w:rsidP="004E45AA">
      <w:pPr>
        <w:widowControl w:val="0"/>
        <w:overflowPunct w:val="0"/>
        <w:autoSpaceDE w:val="0"/>
        <w:autoSpaceDN w:val="0"/>
        <w:adjustRightInd w:val="0"/>
        <w:ind w:firstLine="708"/>
        <w:jc w:val="both"/>
        <w:textAlignment w:val="baseline"/>
        <w:rPr>
          <w:color w:val="000000"/>
          <w:sz w:val="24"/>
          <w:szCs w:val="24"/>
        </w:rPr>
      </w:pPr>
    </w:p>
    <w:p w:rsidR="004E45AA" w:rsidRPr="004E45AA" w:rsidRDefault="004E45AA" w:rsidP="004E45AA">
      <w:pPr>
        <w:overflowPunct w:val="0"/>
        <w:autoSpaceDE w:val="0"/>
        <w:autoSpaceDN w:val="0"/>
        <w:adjustRightInd w:val="0"/>
        <w:ind w:firstLine="709"/>
        <w:jc w:val="both"/>
        <w:textAlignment w:val="baseline"/>
        <w:outlineLvl w:val="0"/>
        <w:rPr>
          <w:color w:val="000000"/>
          <w:sz w:val="24"/>
          <w:szCs w:val="24"/>
        </w:rPr>
      </w:pPr>
      <w:r w:rsidRPr="004E45AA">
        <w:rPr>
          <w:color w:val="000000"/>
          <w:sz w:val="24"/>
          <w:szCs w:val="24"/>
        </w:rPr>
        <w:t xml:space="preserve">1. Внести в приложение к постановлению Администрации </w:t>
      </w:r>
      <w:r w:rsidRPr="004E45AA">
        <w:rPr>
          <w:sz w:val="24"/>
          <w:szCs w:val="24"/>
        </w:rPr>
        <w:t xml:space="preserve">Киселевского сельского поселения от 20.12.2022 № 98 «Об утверждении Порядка сообщения муниципальными служащими Администрации Киселевского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4E45AA">
        <w:rPr>
          <w:color w:val="000000"/>
          <w:sz w:val="24"/>
          <w:szCs w:val="24"/>
        </w:rPr>
        <w:t>изменение, изложив пункт 5 в следующей редакции:</w:t>
      </w:r>
    </w:p>
    <w:p w:rsidR="004E45AA" w:rsidRPr="004E45AA" w:rsidRDefault="004E45AA" w:rsidP="004E45AA">
      <w:pPr>
        <w:overflowPunct w:val="0"/>
        <w:autoSpaceDE w:val="0"/>
        <w:autoSpaceDN w:val="0"/>
        <w:adjustRightInd w:val="0"/>
        <w:ind w:firstLine="709"/>
        <w:jc w:val="both"/>
        <w:textAlignment w:val="baseline"/>
        <w:outlineLvl w:val="0"/>
        <w:rPr>
          <w:color w:val="000000"/>
          <w:sz w:val="24"/>
          <w:szCs w:val="24"/>
        </w:rPr>
      </w:pPr>
      <w:r w:rsidRPr="004E45AA">
        <w:rPr>
          <w:color w:val="000000"/>
          <w:sz w:val="24"/>
          <w:szCs w:val="24"/>
        </w:rPr>
        <w:t>«5. Уведомление должно быть направлено сразу, как только муниципальному служащему Администрации Киселевского сельского поселения стало известно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rsidRPr="004E45AA">
        <w:rPr>
          <w:color w:val="000000"/>
          <w:sz w:val="24"/>
          <w:szCs w:val="24"/>
        </w:rPr>
        <w:t>.».</w:t>
      </w:r>
      <w:proofErr w:type="gramEnd"/>
    </w:p>
    <w:p w:rsidR="004E45AA" w:rsidRPr="004E45AA" w:rsidRDefault="004E45AA" w:rsidP="004E45AA">
      <w:pPr>
        <w:autoSpaceDE w:val="0"/>
        <w:autoSpaceDN w:val="0"/>
        <w:adjustRightInd w:val="0"/>
        <w:ind w:firstLine="709"/>
        <w:jc w:val="both"/>
        <w:rPr>
          <w:color w:val="000000"/>
          <w:sz w:val="24"/>
          <w:szCs w:val="24"/>
        </w:rPr>
      </w:pPr>
      <w:r w:rsidRPr="004E45AA">
        <w:rPr>
          <w:color w:val="000000"/>
          <w:sz w:val="24"/>
          <w:szCs w:val="24"/>
        </w:rPr>
        <w:t>2. Настоящее постановление вступает в силу со дня его официального опубликования.</w:t>
      </w:r>
    </w:p>
    <w:p w:rsidR="004E45AA" w:rsidRPr="004E45AA" w:rsidRDefault="004E45AA" w:rsidP="004E45AA">
      <w:pPr>
        <w:autoSpaceDE w:val="0"/>
        <w:autoSpaceDN w:val="0"/>
        <w:adjustRightInd w:val="0"/>
        <w:ind w:firstLine="709"/>
        <w:jc w:val="both"/>
        <w:rPr>
          <w:color w:val="000000"/>
          <w:sz w:val="24"/>
          <w:szCs w:val="24"/>
        </w:rPr>
      </w:pPr>
      <w:r w:rsidRPr="004E45AA">
        <w:rPr>
          <w:color w:val="000000"/>
          <w:sz w:val="24"/>
          <w:szCs w:val="24"/>
        </w:rPr>
        <w:t xml:space="preserve">3. </w:t>
      </w:r>
      <w:proofErr w:type="gramStart"/>
      <w:r w:rsidRPr="004E45AA">
        <w:rPr>
          <w:color w:val="000000"/>
          <w:sz w:val="24"/>
          <w:szCs w:val="24"/>
        </w:rPr>
        <w:t>Контроль за</w:t>
      </w:r>
      <w:proofErr w:type="gramEnd"/>
      <w:r w:rsidRPr="004E45AA">
        <w:rPr>
          <w:color w:val="000000"/>
          <w:sz w:val="24"/>
          <w:szCs w:val="24"/>
        </w:rPr>
        <w:t xml:space="preserve"> выполнением постановления оставляю за собой.</w:t>
      </w:r>
    </w:p>
    <w:p w:rsidR="004E45AA" w:rsidRPr="004E45AA" w:rsidRDefault="004E45AA" w:rsidP="004E45AA">
      <w:pPr>
        <w:autoSpaceDE w:val="0"/>
        <w:autoSpaceDN w:val="0"/>
        <w:adjustRightInd w:val="0"/>
        <w:jc w:val="both"/>
        <w:rPr>
          <w:color w:val="000000"/>
          <w:sz w:val="24"/>
          <w:szCs w:val="24"/>
        </w:rPr>
      </w:pPr>
    </w:p>
    <w:tbl>
      <w:tblPr>
        <w:tblW w:w="9747" w:type="dxa"/>
        <w:tblLook w:val="04A0"/>
      </w:tblPr>
      <w:tblGrid>
        <w:gridCol w:w="5778"/>
        <w:gridCol w:w="3969"/>
      </w:tblGrid>
      <w:tr w:rsidR="004E45AA" w:rsidRPr="004E45AA" w:rsidTr="00925846">
        <w:tc>
          <w:tcPr>
            <w:tcW w:w="5778" w:type="dxa"/>
            <w:hideMark/>
          </w:tcPr>
          <w:p w:rsidR="004E45AA" w:rsidRPr="004E45AA" w:rsidRDefault="004E45AA" w:rsidP="004E45AA">
            <w:pPr>
              <w:autoSpaceDE w:val="0"/>
              <w:autoSpaceDN w:val="0"/>
              <w:adjustRightInd w:val="0"/>
              <w:ind w:firstLine="709"/>
              <w:jc w:val="both"/>
              <w:rPr>
                <w:color w:val="000000"/>
                <w:sz w:val="24"/>
                <w:szCs w:val="24"/>
              </w:rPr>
            </w:pPr>
            <w:r w:rsidRPr="004E45AA">
              <w:rPr>
                <w:color w:val="000000"/>
                <w:sz w:val="24"/>
                <w:szCs w:val="24"/>
              </w:rPr>
              <w:t>Глава Администрации</w:t>
            </w:r>
          </w:p>
          <w:p w:rsidR="004E45AA" w:rsidRPr="004E45AA" w:rsidRDefault="004E45AA" w:rsidP="004E45AA">
            <w:pPr>
              <w:autoSpaceDE w:val="0"/>
              <w:autoSpaceDN w:val="0"/>
              <w:adjustRightInd w:val="0"/>
              <w:ind w:firstLine="709"/>
              <w:jc w:val="both"/>
              <w:rPr>
                <w:color w:val="000000"/>
                <w:sz w:val="24"/>
                <w:szCs w:val="24"/>
              </w:rPr>
            </w:pPr>
            <w:r w:rsidRPr="004E45AA">
              <w:rPr>
                <w:color w:val="000000"/>
                <w:sz w:val="24"/>
                <w:szCs w:val="24"/>
              </w:rPr>
              <w:t>Киселевского сельского поселения</w:t>
            </w:r>
          </w:p>
        </w:tc>
        <w:tc>
          <w:tcPr>
            <w:tcW w:w="3969" w:type="dxa"/>
          </w:tcPr>
          <w:p w:rsidR="004E45AA" w:rsidRPr="004E45AA" w:rsidRDefault="004E45AA" w:rsidP="004E45AA">
            <w:pPr>
              <w:autoSpaceDE w:val="0"/>
              <w:autoSpaceDN w:val="0"/>
              <w:adjustRightInd w:val="0"/>
              <w:ind w:firstLine="709"/>
              <w:jc w:val="right"/>
              <w:rPr>
                <w:color w:val="000000"/>
                <w:sz w:val="24"/>
                <w:szCs w:val="24"/>
              </w:rPr>
            </w:pPr>
          </w:p>
          <w:p w:rsidR="004E45AA" w:rsidRPr="004E45AA" w:rsidRDefault="004E45AA" w:rsidP="004E45AA">
            <w:pPr>
              <w:autoSpaceDE w:val="0"/>
              <w:autoSpaceDN w:val="0"/>
              <w:adjustRightInd w:val="0"/>
              <w:ind w:firstLine="34"/>
              <w:jc w:val="right"/>
              <w:rPr>
                <w:color w:val="000000"/>
                <w:sz w:val="24"/>
                <w:szCs w:val="24"/>
              </w:rPr>
            </w:pPr>
            <w:proofErr w:type="spellStart"/>
            <w:r w:rsidRPr="004E45AA">
              <w:rPr>
                <w:color w:val="000000"/>
                <w:sz w:val="24"/>
                <w:szCs w:val="24"/>
              </w:rPr>
              <w:t>Л.И.Параваева</w:t>
            </w:r>
            <w:proofErr w:type="spellEnd"/>
          </w:p>
        </w:tc>
      </w:tr>
    </w:tbl>
    <w:p w:rsidR="004E45AA" w:rsidRPr="004E45AA" w:rsidRDefault="004E45AA" w:rsidP="004E45AA">
      <w:pPr>
        <w:overflowPunct w:val="0"/>
        <w:autoSpaceDE w:val="0"/>
        <w:autoSpaceDN w:val="0"/>
        <w:adjustRightInd w:val="0"/>
        <w:jc w:val="both"/>
        <w:textAlignment w:val="baseline"/>
        <w:rPr>
          <w:sz w:val="24"/>
          <w:szCs w:val="24"/>
        </w:rPr>
      </w:pPr>
    </w:p>
    <w:p w:rsidR="004E45AA" w:rsidRPr="004E45AA" w:rsidRDefault="004E45AA" w:rsidP="004E45AA">
      <w:pPr>
        <w:overflowPunct w:val="0"/>
        <w:autoSpaceDE w:val="0"/>
        <w:autoSpaceDN w:val="0"/>
        <w:adjustRightInd w:val="0"/>
        <w:jc w:val="both"/>
        <w:textAlignment w:val="baseline"/>
        <w:rPr>
          <w:sz w:val="24"/>
          <w:szCs w:val="24"/>
        </w:rPr>
      </w:pPr>
      <w:r w:rsidRPr="004E45AA">
        <w:rPr>
          <w:sz w:val="24"/>
          <w:szCs w:val="24"/>
        </w:rPr>
        <w:t xml:space="preserve">Постановление вносит ведущий </w:t>
      </w:r>
    </w:p>
    <w:p w:rsidR="004E45AA" w:rsidRPr="004E45AA" w:rsidRDefault="004E45AA" w:rsidP="004E45AA">
      <w:pPr>
        <w:overflowPunct w:val="0"/>
        <w:autoSpaceDE w:val="0"/>
        <w:autoSpaceDN w:val="0"/>
        <w:adjustRightInd w:val="0"/>
        <w:jc w:val="both"/>
        <w:textAlignment w:val="baseline"/>
        <w:rPr>
          <w:color w:val="000000"/>
          <w:sz w:val="24"/>
          <w:szCs w:val="24"/>
        </w:rPr>
      </w:pPr>
      <w:r w:rsidRPr="004E45AA">
        <w:rPr>
          <w:sz w:val="24"/>
          <w:szCs w:val="24"/>
        </w:rPr>
        <w:t>специалист по общим вопросам</w:t>
      </w:r>
    </w:p>
    <w:p w:rsidR="007F37B2" w:rsidRDefault="007F37B2" w:rsidP="007C60DA">
      <w:pPr>
        <w:jc w:val="center"/>
        <w:rPr>
          <w:sz w:val="24"/>
          <w:szCs w:val="24"/>
        </w:rPr>
      </w:pPr>
    </w:p>
    <w:p w:rsidR="007F37B2" w:rsidRPr="007650DC" w:rsidRDefault="007F37B2" w:rsidP="007C60DA">
      <w:pPr>
        <w:jc w:val="center"/>
        <w:rPr>
          <w:sz w:val="24"/>
          <w:szCs w:val="24"/>
        </w:rPr>
      </w:pPr>
    </w:p>
    <w:p w:rsidR="007C60DA" w:rsidRPr="00A0756D" w:rsidRDefault="007C60DA" w:rsidP="007C60DA">
      <w:pPr>
        <w:jc w:val="center"/>
      </w:pPr>
      <w:r w:rsidRPr="00A0756D">
        <w:t>Отпечатано в Администрации Киселевского сельского поселения по адресу:</w:t>
      </w:r>
    </w:p>
    <w:p w:rsidR="007C60DA" w:rsidRPr="00A0756D" w:rsidRDefault="007C60DA" w:rsidP="007C60DA">
      <w:pPr>
        <w:jc w:val="center"/>
      </w:pPr>
      <w:r w:rsidRPr="00A0756D">
        <w:t xml:space="preserve">347432 Ростовская область, </w:t>
      </w:r>
      <w:proofErr w:type="spellStart"/>
      <w:r w:rsidRPr="00A0756D">
        <w:t>Заветинский</w:t>
      </w:r>
      <w:proofErr w:type="spellEnd"/>
      <w:r w:rsidRPr="00A0756D">
        <w:t xml:space="preserve"> район, с. Киселевка, ул. 60 лет СССР, 40</w:t>
      </w:r>
    </w:p>
    <w:p w:rsidR="00200E1D" w:rsidRDefault="007C60DA" w:rsidP="009C2EF9">
      <w:pPr>
        <w:jc w:val="center"/>
      </w:pPr>
      <w:r w:rsidRPr="00A0756D">
        <w:t xml:space="preserve">Тираж 30 экз. Отпечатано </w:t>
      </w:r>
      <w:r w:rsidR="00FD4E38">
        <w:t>01.0</w:t>
      </w:r>
      <w:r w:rsidR="004E45AA">
        <w:t>4</w:t>
      </w:r>
      <w:r w:rsidR="00856FE1">
        <w:t>.</w:t>
      </w:r>
      <w:r w:rsidRPr="00A0756D">
        <w:t>20</w:t>
      </w:r>
      <w:r>
        <w:t>2</w:t>
      </w:r>
      <w:r w:rsidR="00C678CA">
        <w:t>4</w:t>
      </w:r>
      <w:r>
        <w:t xml:space="preserve"> </w:t>
      </w:r>
      <w:r w:rsidRPr="00A0756D">
        <w:t>г</w:t>
      </w:r>
      <w:r>
        <w:t>ода</w:t>
      </w:r>
    </w:p>
    <w:sectPr w:rsidR="00200E1D" w:rsidSect="007C5083">
      <w:footerReference w:type="default" r:id="rId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8A4" w:rsidRDefault="00AE58A4" w:rsidP="00D00365">
      <w:r>
        <w:separator/>
      </w:r>
    </w:p>
  </w:endnote>
  <w:endnote w:type="continuationSeparator" w:id="0">
    <w:p w:rsidR="00AE58A4" w:rsidRDefault="00AE58A4"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XO Thames">
    <w:panose1 w:val="02020603050405020304"/>
    <w:charset w:val="CC"/>
    <w:family w:val="roman"/>
    <w:pitch w:val="variable"/>
    <w:sig w:usb0="800006FF" w:usb1="0000285A" w:usb2="00000000" w:usb3="00000000" w:csb0="0000001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E38" w:rsidRDefault="00AE7990" w:rsidP="009A6600">
    <w:pPr>
      <w:pStyle w:val="aa"/>
      <w:jc w:val="right"/>
    </w:pPr>
    <w:fldSimple w:instr="PAGE   \* MERGEFORMAT">
      <w:r w:rsidR="004E45AA">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8A4" w:rsidRDefault="00AE58A4" w:rsidP="00D00365">
      <w:r>
        <w:separator/>
      </w:r>
    </w:p>
  </w:footnote>
  <w:footnote w:type="continuationSeparator" w:id="0">
    <w:p w:rsidR="00AE58A4" w:rsidRDefault="00AE58A4"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4">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AE6BFC"/>
    <w:multiLevelType w:val="singleLevel"/>
    <w:tmpl w:val="DFDE07AA"/>
    <w:lvl w:ilvl="0">
      <w:start w:val="5"/>
      <w:numFmt w:val="decimal"/>
      <w:lvlText w:val="3.%1."/>
      <w:legacy w:legacy="1" w:legacySpace="0" w:legacyIndent="423"/>
      <w:lvlJc w:val="left"/>
      <w:rPr>
        <w:rFonts w:ascii="Times New Roman" w:hAnsi="Times New Roman" w:cs="Times New Roman" w:hint="default"/>
      </w:rPr>
    </w:lvl>
  </w:abstractNum>
  <w:abstractNum w:abstractNumId="9">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0">
    <w:nsid w:val="40B345B9"/>
    <w:multiLevelType w:val="singleLevel"/>
    <w:tmpl w:val="155A9EF4"/>
    <w:lvl w:ilvl="0">
      <w:start w:val="7"/>
      <w:numFmt w:val="decimal"/>
      <w:lvlText w:val="2.%1."/>
      <w:legacy w:legacy="1" w:legacySpace="0" w:legacyIndent="509"/>
      <w:lvlJc w:val="left"/>
      <w:rPr>
        <w:rFonts w:ascii="Times New Roman" w:hAnsi="Times New Roman" w:cs="Times New Roman" w:hint="default"/>
      </w:rPr>
    </w:lvl>
  </w:abstractNum>
  <w:abstractNum w:abstractNumId="11">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4243576A"/>
    <w:multiLevelType w:val="singleLevel"/>
    <w:tmpl w:val="B22E19F0"/>
    <w:lvl w:ilvl="0">
      <w:start w:val="7"/>
      <w:numFmt w:val="decimal"/>
      <w:lvlText w:val="3.%1."/>
      <w:legacy w:legacy="1" w:legacySpace="0" w:legacyIndent="485"/>
      <w:lvlJc w:val="left"/>
      <w:rPr>
        <w:rFonts w:ascii="Times New Roman" w:hAnsi="Times New Roman" w:cs="Times New Roman" w:hint="default"/>
      </w:rPr>
    </w:lvl>
  </w:abstractNum>
  <w:abstractNum w:abstractNumId="13">
    <w:nsid w:val="43E273F0"/>
    <w:multiLevelType w:val="hybridMultilevel"/>
    <w:tmpl w:val="1048D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5">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2EE3EA8"/>
    <w:multiLevelType w:val="singleLevel"/>
    <w:tmpl w:val="D0BA1088"/>
    <w:lvl w:ilvl="0">
      <w:start w:val="1"/>
      <w:numFmt w:val="decimal"/>
      <w:lvlText w:val="2.%1."/>
      <w:legacy w:legacy="1" w:legacySpace="0" w:legacyIndent="428"/>
      <w:lvlJc w:val="left"/>
      <w:rPr>
        <w:rFonts w:ascii="Times New Roman" w:hAnsi="Times New Roman" w:cs="Times New Roman" w:hint="default"/>
      </w:rPr>
    </w:lvl>
  </w:abstractNum>
  <w:abstractNum w:abstractNumId="17">
    <w:nsid w:val="5AFB2711"/>
    <w:multiLevelType w:val="hybridMultilevel"/>
    <w:tmpl w:val="DB747028"/>
    <w:lvl w:ilvl="0" w:tplc="EAFA1DCA">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18">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7"/>
  </w:num>
  <w:num w:numId="2">
    <w:abstractNumId w:val="16"/>
  </w:num>
  <w:num w:numId="3">
    <w:abstractNumId w:val="10"/>
  </w:num>
  <w:num w:numId="4">
    <w:abstractNumId w:val="8"/>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
  </w:num>
  <w:num w:numId="9">
    <w:abstractNumId w:val="22"/>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5"/>
  </w:num>
  <w:num w:numId="22">
    <w:abstractNumId w:val="7"/>
  </w:num>
  <w:num w:numId="23">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00963"/>
    <w:rsid w:val="00072047"/>
    <w:rsid w:val="00075159"/>
    <w:rsid w:val="000F3703"/>
    <w:rsid w:val="000F700D"/>
    <w:rsid w:val="000F7B64"/>
    <w:rsid w:val="00123884"/>
    <w:rsid w:val="00177B7B"/>
    <w:rsid w:val="001B2FD2"/>
    <w:rsid w:val="001E4E38"/>
    <w:rsid w:val="001F20C3"/>
    <w:rsid w:val="00200E1D"/>
    <w:rsid w:val="00204D21"/>
    <w:rsid w:val="00215C80"/>
    <w:rsid w:val="00273215"/>
    <w:rsid w:val="0027450A"/>
    <w:rsid w:val="00275789"/>
    <w:rsid w:val="00285A0E"/>
    <w:rsid w:val="002B1067"/>
    <w:rsid w:val="00310512"/>
    <w:rsid w:val="00325B32"/>
    <w:rsid w:val="00337252"/>
    <w:rsid w:val="00352152"/>
    <w:rsid w:val="00362467"/>
    <w:rsid w:val="00366996"/>
    <w:rsid w:val="00377B4D"/>
    <w:rsid w:val="003863F2"/>
    <w:rsid w:val="003A7711"/>
    <w:rsid w:val="003B591F"/>
    <w:rsid w:val="003B7263"/>
    <w:rsid w:val="00446074"/>
    <w:rsid w:val="004566F9"/>
    <w:rsid w:val="004B4F33"/>
    <w:rsid w:val="004B60D4"/>
    <w:rsid w:val="004B6975"/>
    <w:rsid w:val="004C708E"/>
    <w:rsid w:val="004E45AA"/>
    <w:rsid w:val="00514CE2"/>
    <w:rsid w:val="00516560"/>
    <w:rsid w:val="00522999"/>
    <w:rsid w:val="005434AE"/>
    <w:rsid w:val="005446FE"/>
    <w:rsid w:val="00565E84"/>
    <w:rsid w:val="0057243A"/>
    <w:rsid w:val="00583C2B"/>
    <w:rsid w:val="00585C0F"/>
    <w:rsid w:val="00586183"/>
    <w:rsid w:val="005A1BCD"/>
    <w:rsid w:val="005F0A49"/>
    <w:rsid w:val="005F6326"/>
    <w:rsid w:val="0064209D"/>
    <w:rsid w:val="006E7F85"/>
    <w:rsid w:val="006F051F"/>
    <w:rsid w:val="006F5981"/>
    <w:rsid w:val="007175A0"/>
    <w:rsid w:val="007179F8"/>
    <w:rsid w:val="00717F26"/>
    <w:rsid w:val="00727376"/>
    <w:rsid w:val="0073012C"/>
    <w:rsid w:val="00734E6F"/>
    <w:rsid w:val="0074245B"/>
    <w:rsid w:val="00747010"/>
    <w:rsid w:val="0075683C"/>
    <w:rsid w:val="007650DC"/>
    <w:rsid w:val="00771C10"/>
    <w:rsid w:val="007768BF"/>
    <w:rsid w:val="00785CB7"/>
    <w:rsid w:val="007A412B"/>
    <w:rsid w:val="007B5157"/>
    <w:rsid w:val="007C2F63"/>
    <w:rsid w:val="007C5083"/>
    <w:rsid w:val="007C60DA"/>
    <w:rsid w:val="007D2AB6"/>
    <w:rsid w:val="007E7819"/>
    <w:rsid w:val="007E7A30"/>
    <w:rsid w:val="007F37B2"/>
    <w:rsid w:val="00810EF4"/>
    <w:rsid w:val="00814E4C"/>
    <w:rsid w:val="0081548D"/>
    <w:rsid w:val="00856FE1"/>
    <w:rsid w:val="00863606"/>
    <w:rsid w:val="00880829"/>
    <w:rsid w:val="008B24E6"/>
    <w:rsid w:val="008C6303"/>
    <w:rsid w:val="008F7C45"/>
    <w:rsid w:val="009004ED"/>
    <w:rsid w:val="00901567"/>
    <w:rsid w:val="00941AAC"/>
    <w:rsid w:val="009421D2"/>
    <w:rsid w:val="00952F24"/>
    <w:rsid w:val="009536E5"/>
    <w:rsid w:val="00957281"/>
    <w:rsid w:val="00957AC2"/>
    <w:rsid w:val="009604BE"/>
    <w:rsid w:val="00985078"/>
    <w:rsid w:val="009909D0"/>
    <w:rsid w:val="009A26FB"/>
    <w:rsid w:val="009A6600"/>
    <w:rsid w:val="009C2EF9"/>
    <w:rsid w:val="00A42039"/>
    <w:rsid w:val="00A56413"/>
    <w:rsid w:val="00A575BB"/>
    <w:rsid w:val="00A653B4"/>
    <w:rsid w:val="00AB25C6"/>
    <w:rsid w:val="00AC6294"/>
    <w:rsid w:val="00AC72CE"/>
    <w:rsid w:val="00AE186E"/>
    <w:rsid w:val="00AE58A4"/>
    <w:rsid w:val="00AE7990"/>
    <w:rsid w:val="00B20957"/>
    <w:rsid w:val="00B34CD5"/>
    <w:rsid w:val="00B56EE8"/>
    <w:rsid w:val="00B773E2"/>
    <w:rsid w:val="00B816B6"/>
    <w:rsid w:val="00BA0A6D"/>
    <w:rsid w:val="00BC12AD"/>
    <w:rsid w:val="00BE24DB"/>
    <w:rsid w:val="00BE68C0"/>
    <w:rsid w:val="00BF218B"/>
    <w:rsid w:val="00C00EA1"/>
    <w:rsid w:val="00C035B7"/>
    <w:rsid w:val="00C2522D"/>
    <w:rsid w:val="00C30F13"/>
    <w:rsid w:val="00C678CA"/>
    <w:rsid w:val="00CB0D7D"/>
    <w:rsid w:val="00CB37D6"/>
    <w:rsid w:val="00CB3D0B"/>
    <w:rsid w:val="00CC2073"/>
    <w:rsid w:val="00CE7096"/>
    <w:rsid w:val="00D00365"/>
    <w:rsid w:val="00D3621C"/>
    <w:rsid w:val="00D45264"/>
    <w:rsid w:val="00D85D7B"/>
    <w:rsid w:val="00D95ADA"/>
    <w:rsid w:val="00DA0A79"/>
    <w:rsid w:val="00DB019B"/>
    <w:rsid w:val="00DB3D03"/>
    <w:rsid w:val="00DD57CC"/>
    <w:rsid w:val="00DE1188"/>
    <w:rsid w:val="00E4340A"/>
    <w:rsid w:val="00E86AF3"/>
    <w:rsid w:val="00EB477F"/>
    <w:rsid w:val="00EC3496"/>
    <w:rsid w:val="00F23F46"/>
    <w:rsid w:val="00F31C87"/>
    <w:rsid w:val="00F467EE"/>
    <w:rsid w:val="00F51A34"/>
    <w:rsid w:val="00F6307A"/>
    <w:rsid w:val="00F82A5A"/>
    <w:rsid w:val="00F841B6"/>
    <w:rsid w:val="00FB13D5"/>
    <w:rsid w:val="00FB6C2A"/>
    <w:rsid w:val="00FC502C"/>
    <w:rsid w:val="00FD4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Знак2 Знак"/>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uiPriority w:val="9"/>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uiPriority w:val="9"/>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uiPriority w:val="9"/>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link w:val="a5"/>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nhideWhenUsed/>
    <w:rsid w:val="00D3621C"/>
    <w:rPr>
      <w:rFonts w:ascii="Tahoma" w:hAnsi="Tahoma" w:cs="Tahoma"/>
      <w:sz w:val="16"/>
      <w:szCs w:val="16"/>
    </w:rPr>
  </w:style>
  <w:style w:type="character" w:customStyle="1" w:styleId="a7">
    <w:name w:val="Текст выноски Знак"/>
    <w:basedOn w:val="a1"/>
    <w:link w:val="a6"/>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qFormat/>
    <w:rsid w:val="003A7711"/>
    <w:pPr>
      <w:suppressAutoHyphens/>
      <w:ind w:right="125"/>
    </w:pPr>
    <w:rPr>
      <w:sz w:val="28"/>
      <w:lang w:eastAsia="zh-CN"/>
    </w:rPr>
  </w:style>
  <w:style w:type="paragraph" w:styleId="a8">
    <w:name w:val="header"/>
    <w:basedOn w:val="a"/>
    <w:link w:val="a9"/>
    <w:unhideWhenUsed/>
    <w:rsid w:val="00D00365"/>
    <w:pPr>
      <w:tabs>
        <w:tab w:val="center" w:pos="4677"/>
        <w:tab w:val="right" w:pos="9355"/>
      </w:tabs>
    </w:pPr>
  </w:style>
  <w:style w:type="character" w:customStyle="1" w:styleId="a9">
    <w:name w:val="Верхний колонтитул Знак"/>
    <w:basedOn w:val="a1"/>
    <w:link w:val="a8"/>
    <w:rsid w:val="00D00365"/>
    <w:rPr>
      <w:rFonts w:ascii="Times New Roman" w:eastAsia="Times New Roman" w:hAnsi="Times New Roman" w:cs="Times New Roman"/>
      <w:sz w:val="20"/>
      <w:szCs w:val="20"/>
      <w:lang w:eastAsia="ru-RU"/>
    </w:rPr>
  </w:style>
  <w:style w:type="paragraph" w:styleId="aa">
    <w:name w:val="footer"/>
    <w:aliases w:val=" Знак"/>
    <w:basedOn w:val="a"/>
    <w:link w:val="ab"/>
    <w:unhideWhenUsed/>
    <w:rsid w:val="00D00365"/>
    <w:pPr>
      <w:tabs>
        <w:tab w:val="center" w:pos="4677"/>
        <w:tab w:val="right" w:pos="9355"/>
      </w:tabs>
    </w:pPr>
  </w:style>
  <w:style w:type="character" w:customStyle="1" w:styleId="ab">
    <w:name w:val="Нижний колонтитул Знак"/>
    <w:aliases w:val=" Знак Знак"/>
    <w:basedOn w:val="a1"/>
    <w:link w:val="aa"/>
    <w:rsid w:val="00D00365"/>
    <w:rPr>
      <w:rFonts w:ascii="Times New Roman" w:eastAsia="Times New Roman" w:hAnsi="Times New Roman" w:cs="Times New Roman"/>
      <w:sz w:val="20"/>
      <w:szCs w:val="20"/>
      <w:lang w:eastAsia="ru-RU"/>
    </w:rPr>
  </w:style>
  <w:style w:type="paragraph" w:styleId="a0">
    <w:name w:val="Body Text"/>
    <w:basedOn w:val="a"/>
    <w:link w:val="ac"/>
    <w:qFormat/>
    <w:rsid w:val="00D95ADA"/>
    <w:pPr>
      <w:jc w:val="both"/>
    </w:pPr>
    <w:rPr>
      <w:color w:val="000000"/>
      <w:sz w:val="28"/>
      <w:lang w:eastAsia="zh-CN"/>
    </w:rPr>
  </w:style>
  <w:style w:type="character" w:customStyle="1" w:styleId="ac">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d">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e">
    <w:name w:val="Hyperlink"/>
    <w:link w:val="13"/>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f">
    <w:name w:val="Описание документов Знак"/>
    <w:rsid w:val="00E86AF3"/>
    <w:rPr>
      <w:sz w:val="16"/>
      <w:szCs w:val="16"/>
      <w:lang w:val="ru-RU" w:bidi="ar-SA"/>
    </w:rPr>
  </w:style>
  <w:style w:type="character" w:customStyle="1" w:styleId="af0">
    <w:name w:val="Символ нумерации"/>
    <w:rsid w:val="00E86AF3"/>
  </w:style>
  <w:style w:type="paragraph" w:customStyle="1" w:styleId="af1">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2">
    <w:name w:val="List"/>
    <w:basedOn w:val="a0"/>
    <w:link w:val="af3"/>
    <w:rsid w:val="00E86AF3"/>
    <w:pPr>
      <w:suppressAutoHyphens/>
      <w:spacing w:after="140" w:line="288" w:lineRule="auto"/>
      <w:jc w:val="left"/>
    </w:pPr>
    <w:rPr>
      <w:rFonts w:eastAsia="Calibri" w:cs="Mangal"/>
      <w:color w:val="auto"/>
      <w:sz w:val="20"/>
    </w:rPr>
  </w:style>
  <w:style w:type="paragraph" w:customStyle="1" w:styleId="14">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uiPriority w:val="99"/>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5">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6">
    <w:name w:val="Содержимое врезки"/>
    <w:basedOn w:val="a"/>
    <w:rsid w:val="00E86AF3"/>
    <w:pPr>
      <w:suppressAutoHyphens/>
    </w:pPr>
    <w:rPr>
      <w:rFonts w:eastAsia="Calibri"/>
      <w:lang w:eastAsia="zh-CN"/>
    </w:rPr>
  </w:style>
  <w:style w:type="paragraph" w:customStyle="1" w:styleId="af7">
    <w:name w:val="Содержимое таблицы"/>
    <w:basedOn w:val="a"/>
    <w:rsid w:val="00E86AF3"/>
    <w:pPr>
      <w:suppressLineNumbers/>
      <w:suppressAutoHyphens/>
    </w:pPr>
    <w:rPr>
      <w:rFonts w:eastAsia="Calibri"/>
      <w:lang w:eastAsia="zh-CN"/>
    </w:rPr>
  </w:style>
  <w:style w:type="paragraph" w:customStyle="1" w:styleId="af8">
    <w:name w:val="Заголовок таблицы"/>
    <w:basedOn w:val="af7"/>
    <w:rsid w:val="00E86AF3"/>
    <w:pPr>
      <w:jc w:val="center"/>
    </w:pPr>
    <w:rPr>
      <w:b/>
      <w:bCs/>
    </w:rPr>
  </w:style>
  <w:style w:type="character" w:customStyle="1" w:styleId="WW8Num3z3">
    <w:name w:val="WW8Num3z3"/>
    <w:rsid w:val="00E86AF3"/>
  </w:style>
  <w:style w:type="paragraph" w:styleId="af9">
    <w:name w:val="No Spacing"/>
    <w:link w:val="afa"/>
    <w:uiPriority w:val="1"/>
    <w:qFormat/>
    <w:rsid w:val="00E86AF3"/>
    <w:pPr>
      <w:spacing w:after="0" w:line="240" w:lineRule="auto"/>
    </w:pPr>
    <w:rPr>
      <w:rFonts w:ascii="Calibri" w:eastAsia="Times New Roman" w:hAnsi="Calibri" w:cs="Times New Roman"/>
      <w:lang w:eastAsia="ru-RU"/>
    </w:rPr>
  </w:style>
  <w:style w:type="character" w:customStyle="1" w:styleId="afa">
    <w:name w:val="Без интервала Знак"/>
    <w:link w:val="af9"/>
    <w:uiPriority w:val="1"/>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b">
    <w:name w:val="Гипертекстовая ссылка"/>
    <w:basedOn w:val="a1"/>
    <w:rsid w:val="00B34CD5"/>
    <w:rPr>
      <w:rFonts w:cs="Times New Roman"/>
      <w:b/>
      <w:bCs/>
      <w:color w:val="106BBE"/>
    </w:rPr>
  </w:style>
  <w:style w:type="character" w:customStyle="1" w:styleId="afc">
    <w:name w:val="Основной текст + Полужирный"/>
    <w:rsid w:val="00B34CD5"/>
    <w:rPr>
      <w:b/>
      <w:bCs/>
      <w:color w:val="000000"/>
      <w:sz w:val="27"/>
      <w:szCs w:val="27"/>
      <w:shd w:val="clear" w:color="auto" w:fill="FFFFFF"/>
    </w:rPr>
  </w:style>
  <w:style w:type="table" w:styleId="afd">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e">
    <w:name w:val="List Paragraph"/>
    <w:basedOn w:val="a"/>
    <w:link w:val="15"/>
    <w:uiPriority w:val="34"/>
    <w:qFormat/>
    <w:rsid w:val="00A42039"/>
    <w:pPr>
      <w:ind w:left="720"/>
      <w:contextualSpacing/>
    </w:pPr>
    <w:rPr>
      <w:sz w:val="24"/>
      <w:szCs w:val="24"/>
    </w:rPr>
  </w:style>
  <w:style w:type="character" w:customStyle="1" w:styleId="30">
    <w:name w:val="Заголовок 3 Знак"/>
    <w:aliases w:val="Знак2 Знак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f">
    <w:name w:val="Знак Знак Знак"/>
    <w:basedOn w:val="a"/>
    <w:rsid w:val="00957281"/>
    <w:pPr>
      <w:spacing w:before="100" w:beforeAutospacing="1" w:after="100" w:afterAutospacing="1"/>
      <w:jc w:val="both"/>
    </w:pPr>
    <w:rPr>
      <w:rFonts w:ascii="Tahoma" w:hAnsi="Tahoma"/>
      <w:lang w:val="en-US" w:eastAsia="en-US"/>
    </w:rPr>
  </w:style>
  <w:style w:type="paragraph" w:styleId="aff0">
    <w:name w:val="Body Text Indent"/>
    <w:basedOn w:val="a"/>
    <w:link w:val="aff1"/>
    <w:rsid w:val="00957281"/>
    <w:pPr>
      <w:ind w:firstLine="709"/>
      <w:jc w:val="both"/>
    </w:pPr>
    <w:rPr>
      <w:sz w:val="28"/>
    </w:rPr>
  </w:style>
  <w:style w:type="character" w:customStyle="1" w:styleId="aff1">
    <w:name w:val="Основной текст с отступом Знак"/>
    <w:basedOn w:val="a1"/>
    <w:link w:val="aff0"/>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2">
    <w:name w:val="FollowedHyperlink"/>
    <w:unhideWhenUsed/>
    <w:rsid w:val="00957281"/>
    <w:rPr>
      <w:color w:val="800080"/>
      <w:u w:val="single"/>
    </w:rPr>
  </w:style>
  <w:style w:type="character" w:customStyle="1" w:styleId="af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4"/>
    <w:locked/>
    <w:rsid w:val="00957281"/>
    <w:rPr>
      <w:lang w:eastAsia="ru-RU"/>
    </w:rPr>
  </w:style>
  <w:style w:type="paragraph" w:styleId="aff4">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3"/>
    <w:unhideWhenUsed/>
    <w:qFormat/>
    <w:rsid w:val="00957281"/>
    <w:rPr>
      <w:rFonts w:asciiTheme="minorHAnsi" w:eastAsiaTheme="minorHAnsi" w:hAnsiTheme="minorHAnsi" w:cstheme="minorBidi"/>
      <w:sz w:val="22"/>
      <w:szCs w:val="22"/>
    </w:rPr>
  </w:style>
  <w:style w:type="character" w:customStyle="1" w:styleId="16">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4"/>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7">
    <w:name w:val="Знак1"/>
    <w:basedOn w:val="a"/>
    <w:qFormat/>
    <w:rsid w:val="00957281"/>
    <w:pPr>
      <w:spacing w:before="100" w:beforeAutospacing="1" w:after="100" w:afterAutospacing="1"/>
    </w:pPr>
    <w:rPr>
      <w:rFonts w:ascii="Tahoma" w:hAnsi="Tahoma"/>
      <w:lang w:val="en-US" w:eastAsia="en-US"/>
    </w:rPr>
  </w:style>
  <w:style w:type="paragraph" w:customStyle="1" w:styleId="aff5">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6">
    <w:name w:val="Отчетный"/>
    <w:basedOn w:val="a"/>
    <w:rsid w:val="00957281"/>
    <w:pPr>
      <w:spacing w:after="120" w:line="360" w:lineRule="auto"/>
      <w:ind w:firstLine="720"/>
      <w:jc w:val="both"/>
    </w:pPr>
    <w:rPr>
      <w:rFonts w:eastAsia="Calibri"/>
      <w:sz w:val="26"/>
    </w:rPr>
  </w:style>
  <w:style w:type="paragraph" w:customStyle="1" w:styleId="18">
    <w:name w:val="Абзац списка1"/>
    <w:basedOn w:val="a"/>
    <w:qFormat/>
    <w:rsid w:val="00957281"/>
    <w:pPr>
      <w:ind w:left="720" w:firstLine="709"/>
      <w:contextualSpacing/>
      <w:jc w:val="both"/>
    </w:pPr>
    <w:rPr>
      <w:sz w:val="28"/>
      <w:szCs w:val="28"/>
      <w:lang w:eastAsia="en-US"/>
    </w:rPr>
  </w:style>
  <w:style w:type="paragraph" w:customStyle="1" w:styleId="aff7">
    <w:name w:val="Знак"/>
    <w:basedOn w:val="a"/>
    <w:rsid w:val="00957281"/>
    <w:pPr>
      <w:spacing w:before="100" w:beforeAutospacing="1" w:after="100" w:afterAutospacing="1"/>
    </w:pPr>
    <w:rPr>
      <w:rFonts w:ascii="Tahoma" w:hAnsi="Tahoma" w:cs="Tahoma"/>
      <w:lang w:val="en-US" w:eastAsia="en-US"/>
    </w:rPr>
  </w:style>
  <w:style w:type="paragraph" w:customStyle="1" w:styleId="19">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f0"/>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8">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9">
    <w:name w:val="annotation reference"/>
    <w:rsid w:val="00957281"/>
    <w:rPr>
      <w:sz w:val="16"/>
      <w:szCs w:val="16"/>
    </w:rPr>
  </w:style>
  <w:style w:type="paragraph" w:styleId="affa">
    <w:name w:val="annotation text"/>
    <w:basedOn w:val="a"/>
    <w:link w:val="affb"/>
    <w:rsid w:val="00957281"/>
  </w:style>
  <w:style w:type="character" w:customStyle="1" w:styleId="affb">
    <w:name w:val="Текст примечания Знак"/>
    <w:basedOn w:val="a1"/>
    <w:link w:val="affa"/>
    <w:rsid w:val="00957281"/>
    <w:rPr>
      <w:rFonts w:ascii="Times New Roman" w:eastAsia="Times New Roman" w:hAnsi="Times New Roman" w:cs="Times New Roman"/>
      <w:sz w:val="20"/>
      <w:szCs w:val="20"/>
      <w:lang w:eastAsia="ru-RU"/>
    </w:rPr>
  </w:style>
  <w:style w:type="paragraph" w:styleId="affc">
    <w:name w:val="annotation subject"/>
    <w:basedOn w:val="affa"/>
    <w:next w:val="affa"/>
    <w:link w:val="affd"/>
    <w:rsid w:val="00957281"/>
    <w:rPr>
      <w:b/>
      <w:bCs/>
    </w:rPr>
  </w:style>
  <w:style w:type="character" w:customStyle="1" w:styleId="affd">
    <w:name w:val="Тема примечания Знак"/>
    <w:basedOn w:val="affb"/>
    <w:link w:val="affc"/>
    <w:rsid w:val="00957281"/>
    <w:rPr>
      <w:b/>
      <w:bCs/>
    </w:rPr>
  </w:style>
  <w:style w:type="paragraph" w:styleId="affe">
    <w:name w:val="Plain Text"/>
    <w:basedOn w:val="a"/>
    <w:link w:val="afff"/>
    <w:rsid w:val="00957281"/>
    <w:pPr>
      <w:ind w:firstLine="454"/>
      <w:jc w:val="both"/>
    </w:pPr>
    <w:rPr>
      <w:rFonts w:ascii="Courier New" w:eastAsia="Calibri" w:hAnsi="Courier New"/>
    </w:rPr>
  </w:style>
  <w:style w:type="character" w:customStyle="1" w:styleId="afff">
    <w:name w:val="Текст Знак"/>
    <w:basedOn w:val="a1"/>
    <w:link w:val="affe"/>
    <w:rsid w:val="00957281"/>
    <w:rPr>
      <w:rFonts w:ascii="Courier New" w:eastAsia="Calibri" w:hAnsi="Courier New" w:cs="Times New Roman"/>
      <w:sz w:val="20"/>
      <w:szCs w:val="20"/>
      <w:lang w:eastAsia="ru-RU"/>
    </w:rPr>
  </w:style>
  <w:style w:type="paragraph" w:styleId="afff0">
    <w:name w:val="Title"/>
    <w:basedOn w:val="a"/>
    <w:link w:val="afff1"/>
    <w:uiPriority w:val="99"/>
    <w:qFormat/>
    <w:rsid w:val="00957281"/>
    <w:pPr>
      <w:jc w:val="center"/>
    </w:pPr>
    <w:rPr>
      <w:b/>
      <w:bCs/>
    </w:rPr>
  </w:style>
  <w:style w:type="character" w:customStyle="1" w:styleId="afff1">
    <w:name w:val="Название Знак"/>
    <w:basedOn w:val="a1"/>
    <w:link w:val="afff0"/>
    <w:uiPriority w:val="99"/>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2">
    <w:name w:val="Strong"/>
    <w:link w:val="1a"/>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3">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4">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5">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b">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c">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d">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6">
    <w:name w:val="Emphasis"/>
    <w:link w:val="1e"/>
    <w:qFormat/>
    <w:rsid w:val="00285A0E"/>
    <w:rPr>
      <w:b/>
      <w:bCs/>
      <w:i/>
      <w:iCs/>
      <w:color w:val="5A5A5A"/>
    </w:rPr>
  </w:style>
  <w:style w:type="character" w:customStyle="1" w:styleId="afff7">
    <w:name w:val="Основной текст_"/>
    <w:link w:val="1f"/>
    <w:rsid w:val="00285A0E"/>
    <w:rPr>
      <w:sz w:val="26"/>
      <w:szCs w:val="26"/>
      <w:shd w:val="clear" w:color="auto" w:fill="FFFFFF"/>
    </w:rPr>
  </w:style>
  <w:style w:type="paragraph" w:customStyle="1" w:styleId="1f">
    <w:name w:val="Основной текст1"/>
    <w:basedOn w:val="a"/>
    <w:link w:val="afff7"/>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8">
    <w:name w:val="footnote reference"/>
    <w:unhideWhenUsed/>
    <w:rsid w:val="009A6600"/>
    <w:rPr>
      <w:vertAlign w:val="superscript"/>
    </w:rPr>
  </w:style>
  <w:style w:type="paragraph" w:styleId="afff9">
    <w:name w:val="Document Map"/>
    <w:basedOn w:val="a"/>
    <w:link w:val="afffa"/>
    <w:rsid w:val="009A6600"/>
    <w:pPr>
      <w:shd w:val="clear" w:color="auto" w:fill="000080"/>
    </w:pPr>
    <w:rPr>
      <w:rFonts w:ascii="Tahoma" w:hAnsi="Tahoma" w:cs="Tahoma"/>
    </w:rPr>
  </w:style>
  <w:style w:type="character" w:customStyle="1" w:styleId="afffa">
    <w:name w:val="Схема документа Знак"/>
    <w:basedOn w:val="a1"/>
    <w:link w:val="afff9"/>
    <w:rsid w:val="009A6600"/>
    <w:rPr>
      <w:rFonts w:ascii="Tahoma" w:eastAsia="Times New Roman" w:hAnsi="Tahoma" w:cs="Tahoma"/>
      <w:sz w:val="20"/>
      <w:szCs w:val="20"/>
      <w:shd w:val="clear" w:color="auto" w:fill="000080"/>
      <w:lang w:eastAsia="ru-RU"/>
    </w:rPr>
  </w:style>
  <w:style w:type="paragraph" w:customStyle="1" w:styleId="afffb">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f0">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f1">
    <w:name w:val="Основной текст Знак1"/>
    <w:rsid w:val="009A6600"/>
  </w:style>
  <w:style w:type="character" w:customStyle="1" w:styleId="1f2">
    <w:name w:val="Основной текст с отступом Знак1"/>
    <w:rsid w:val="009A6600"/>
  </w:style>
  <w:style w:type="character" w:customStyle="1" w:styleId="1f3">
    <w:name w:val="Нижний колонтитул Знак1"/>
    <w:rsid w:val="009A6600"/>
  </w:style>
  <w:style w:type="character" w:customStyle="1" w:styleId="1f4">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5">
    <w:name w:val="Схема документа Знак1"/>
    <w:rsid w:val="009A6600"/>
    <w:rPr>
      <w:rFonts w:ascii="Tahoma" w:hAnsi="Tahoma" w:cs="Tahoma"/>
      <w:sz w:val="16"/>
      <w:szCs w:val="16"/>
    </w:rPr>
  </w:style>
  <w:style w:type="character" w:customStyle="1" w:styleId="1f6">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c"/>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c">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7">
    <w:name w:val="Название Знак1"/>
    <w:rsid w:val="009A6600"/>
    <w:rPr>
      <w:rFonts w:ascii="Cambria" w:eastAsia="Times New Roman" w:hAnsi="Cambria" w:cs="Times New Roman"/>
      <w:b/>
      <w:bCs/>
      <w:kern w:val="28"/>
      <w:sz w:val="32"/>
      <w:szCs w:val="32"/>
    </w:rPr>
  </w:style>
  <w:style w:type="numbering" w:customStyle="1" w:styleId="1f8">
    <w:name w:val="Нет списка1"/>
    <w:next w:val="a3"/>
    <w:uiPriority w:val="99"/>
    <w:semiHidden/>
    <w:unhideWhenUsed/>
    <w:rsid w:val="009A6600"/>
  </w:style>
  <w:style w:type="paragraph" w:customStyle="1" w:styleId="1f9">
    <w:name w:val="Название1"/>
    <w:basedOn w:val="a"/>
    <w:next w:val="a"/>
    <w:uiPriority w:val="99"/>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nhideWhenUsed/>
    <w:qFormat/>
    <w:rsid w:val="009A6600"/>
    <w:pPr>
      <w:spacing w:after="120" w:line="480" w:lineRule="auto"/>
      <w:ind w:left="283"/>
    </w:pPr>
    <w:rPr>
      <w:rFonts w:ascii="Calibri" w:eastAsia="Calibri" w:hAnsi="Calibri"/>
      <w:sz w:val="24"/>
      <w:szCs w:val="24"/>
      <w:lang w:eastAsia="en-US"/>
    </w:rPr>
  </w:style>
  <w:style w:type="paragraph" w:customStyle="1" w:styleId="1fa">
    <w:name w:val="Схема документа1"/>
    <w:basedOn w:val="a"/>
    <w:next w:val="afff9"/>
    <w:unhideWhenUsed/>
    <w:qFormat/>
    <w:rsid w:val="009A6600"/>
    <w:rPr>
      <w:rFonts w:ascii="Tahoma" w:eastAsia="Calibri" w:hAnsi="Tahoma" w:cs="Tahoma"/>
      <w:sz w:val="16"/>
      <w:szCs w:val="22"/>
      <w:lang w:eastAsia="en-US"/>
    </w:rPr>
  </w:style>
  <w:style w:type="paragraph" w:customStyle="1" w:styleId="1fb">
    <w:name w:val="Текст выноски1"/>
    <w:basedOn w:val="a"/>
    <w:next w:val="a6"/>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c">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d">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e">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uiPriority w:val="9"/>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uiPriority w:val="9"/>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uiPriority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d">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f">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e">
    <w:name w:val="Знак сноски1"/>
    <w:rsid w:val="007C60DA"/>
    <w:rPr>
      <w:vertAlign w:val="superscript"/>
    </w:rPr>
  </w:style>
  <w:style w:type="character" w:customStyle="1" w:styleId="1ff">
    <w:name w:val="Просмотренная гиперссылка1"/>
    <w:rsid w:val="007C60DA"/>
    <w:rPr>
      <w:color w:val="800080"/>
      <w:u w:val="single"/>
    </w:rPr>
  </w:style>
  <w:style w:type="character" w:customStyle="1" w:styleId="affff0">
    <w:name w:val="Текст концевой сноски Знак"/>
    <w:link w:val="affff1"/>
    <w:rsid w:val="007C60DA"/>
  </w:style>
  <w:style w:type="character" w:customStyle="1" w:styleId="1ff0">
    <w:name w:val="Текст концевой сноски Знак1"/>
    <w:basedOn w:val="2f3"/>
    <w:rsid w:val="007C60DA"/>
  </w:style>
  <w:style w:type="character" w:customStyle="1" w:styleId="1ff1">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2">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f2">
    <w:name w:val="1 Знак"/>
    <w:basedOn w:val="a"/>
    <w:rsid w:val="007C60DA"/>
    <w:pPr>
      <w:suppressAutoHyphens/>
      <w:overflowPunct w:val="0"/>
      <w:spacing w:before="100" w:after="100"/>
    </w:pPr>
    <w:rPr>
      <w:rFonts w:ascii="Tahoma" w:hAnsi="Tahoma" w:cs="Tahoma"/>
      <w:lang w:val="en-US" w:eastAsia="zh-CN"/>
    </w:rPr>
  </w:style>
  <w:style w:type="paragraph" w:customStyle="1" w:styleId="affff3">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4">
    <w:name w:val="Subtitle"/>
    <w:basedOn w:val="affff2"/>
    <w:next w:val="a0"/>
    <w:link w:val="affff5"/>
    <w:uiPriority w:val="11"/>
    <w:qFormat/>
    <w:rsid w:val="007C60DA"/>
    <w:pPr>
      <w:jc w:val="center"/>
    </w:pPr>
    <w:rPr>
      <w:i/>
      <w:iCs/>
    </w:rPr>
  </w:style>
  <w:style w:type="character" w:customStyle="1" w:styleId="affff5">
    <w:name w:val="Подзаголовок Знак"/>
    <w:basedOn w:val="a1"/>
    <w:link w:val="affff4"/>
    <w:uiPriority w:val="11"/>
    <w:rsid w:val="007C60DA"/>
    <w:rPr>
      <w:rFonts w:ascii="Arial" w:eastAsia="Microsoft YaHei" w:hAnsi="Arial" w:cs="Arial"/>
      <w:i/>
      <w:iCs/>
      <w:kern w:val="2"/>
      <w:sz w:val="28"/>
      <w:szCs w:val="28"/>
      <w:lang w:eastAsia="zh-CN"/>
    </w:rPr>
  </w:style>
  <w:style w:type="paragraph" w:customStyle="1" w:styleId="1ff3">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4">
    <w:name w:val="Текст1"/>
    <w:basedOn w:val="a"/>
    <w:rsid w:val="007C60DA"/>
    <w:pPr>
      <w:suppressAutoHyphens/>
      <w:overflowPunct w:val="0"/>
    </w:pPr>
    <w:rPr>
      <w:rFonts w:ascii="Courier New" w:hAnsi="Courier New" w:cs="Courier New"/>
      <w:lang w:eastAsia="zh-CN"/>
    </w:rPr>
  </w:style>
  <w:style w:type="paragraph" w:customStyle="1" w:styleId="1ff5">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6">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7">
    <w:name w:val="Текст сноски1"/>
    <w:basedOn w:val="a"/>
    <w:rsid w:val="007C60DA"/>
    <w:pPr>
      <w:suppressAutoHyphens/>
      <w:overflowPunct w:val="0"/>
    </w:pPr>
    <w:rPr>
      <w:lang w:eastAsia="zh-CN"/>
    </w:rPr>
  </w:style>
  <w:style w:type="paragraph" w:customStyle="1" w:styleId="1ff8">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6">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9">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a">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b">
    <w:name w:val="Список1"/>
    <w:basedOn w:val="a"/>
    <w:rsid w:val="007C60DA"/>
    <w:pPr>
      <w:suppressAutoHyphens/>
      <w:overflowPunct w:val="0"/>
      <w:spacing w:before="80"/>
      <w:jc w:val="both"/>
    </w:pPr>
    <w:rPr>
      <w:lang w:eastAsia="zh-CN"/>
    </w:rPr>
  </w:style>
  <w:style w:type="paragraph" w:customStyle="1" w:styleId="1ffc">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d">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7">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8">
    <w:name w:val="Информация о версии"/>
    <w:basedOn w:val="affff7"/>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e">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9">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affffa">
    <w:name w:val="газета"/>
    <w:rsid w:val="008F7C45"/>
    <w:pPr>
      <w:autoSpaceDE w:val="0"/>
      <w:autoSpaceDN w:val="0"/>
      <w:adjustRightInd w:val="0"/>
      <w:spacing w:after="0" w:line="240" w:lineRule="auto"/>
      <w:ind w:firstLine="283"/>
      <w:jc w:val="both"/>
    </w:pPr>
    <w:rPr>
      <w:rFonts w:ascii="Times New Roman" w:eastAsia="Times New Roman" w:hAnsi="Times New Roman" w:cs="Times New Roman"/>
      <w:sz w:val="18"/>
      <w:szCs w:val="18"/>
      <w:lang w:eastAsia="ru-RU"/>
    </w:rPr>
  </w:style>
  <w:style w:type="character" w:customStyle="1" w:styleId="WW8Num4z0">
    <w:name w:val="WW8Num4z0"/>
    <w:rsid w:val="00F51A34"/>
    <w:rPr>
      <w:rFonts w:hint="default"/>
    </w:rPr>
  </w:style>
  <w:style w:type="character" w:customStyle="1" w:styleId="WW8Num5z0">
    <w:name w:val="WW8Num5z0"/>
    <w:rsid w:val="00F51A34"/>
    <w:rPr>
      <w:rFonts w:hint="default"/>
    </w:rPr>
  </w:style>
  <w:style w:type="character" w:customStyle="1" w:styleId="WW8Num5z1">
    <w:name w:val="WW8Num5z1"/>
    <w:rsid w:val="00F51A34"/>
  </w:style>
  <w:style w:type="character" w:customStyle="1" w:styleId="WW8Num5z2">
    <w:name w:val="WW8Num5z2"/>
    <w:rsid w:val="00F51A34"/>
  </w:style>
  <w:style w:type="character" w:customStyle="1" w:styleId="WW8Num5z3">
    <w:name w:val="WW8Num5z3"/>
    <w:rsid w:val="00F51A34"/>
  </w:style>
  <w:style w:type="character" w:customStyle="1" w:styleId="WW8Num5z4">
    <w:name w:val="WW8Num5z4"/>
    <w:rsid w:val="00F51A34"/>
  </w:style>
  <w:style w:type="character" w:customStyle="1" w:styleId="WW8Num5z5">
    <w:name w:val="WW8Num5z5"/>
    <w:rsid w:val="00F51A34"/>
  </w:style>
  <w:style w:type="character" w:customStyle="1" w:styleId="WW8Num5z6">
    <w:name w:val="WW8Num5z6"/>
    <w:rsid w:val="00F51A34"/>
  </w:style>
  <w:style w:type="character" w:customStyle="1" w:styleId="WW8Num5z7">
    <w:name w:val="WW8Num5z7"/>
    <w:rsid w:val="00F51A34"/>
  </w:style>
  <w:style w:type="character" w:customStyle="1" w:styleId="WW8Num5z8">
    <w:name w:val="WW8Num5z8"/>
    <w:rsid w:val="00F51A34"/>
  </w:style>
  <w:style w:type="character" w:customStyle="1" w:styleId="WW8Num6z0">
    <w:name w:val="WW8Num6z0"/>
    <w:rsid w:val="00F51A34"/>
    <w:rPr>
      <w:rFonts w:hint="default"/>
    </w:rPr>
  </w:style>
  <w:style w:type="character" w:customStyle="1" w:styleId="WW8Num6z1">
    <w:name w:val="WW8Num6z1"/>
    <w:rsid w:val="00F51A34"/>
  </w:style>
  <w:style w:type="character" w:customStyle="1" w:styleId="WW8Num6z2">
    <w:name w:val="WW8Num6z2"/>
    <w:rsid w:val="00F51A34"/>
  </w:style>
  <w:style w:type="character" w:customStyle="1" w:styleId="WW8Num6z3">
    <w:name w:val="WW8Num6z3"/>
    <w:rsid w:val="00F51A34"/>
  </w:style>
  <w:style w:type="character" w:customStyle="1" w:styleId="WW8Num6z4">
    <w:name w:val="WW8Num6z4"/>
    <w:rsid w:val="00F51A34"/>
  </w:style>
  <w:style w:type="character" w:customStyle="1" w:styleId="WW8Num6z5">
    <w:name w:val="WW8Num6z5"/>
    <w:rsid w:val="00F51A34"/>
  </w:style>
  <w:style w:type="character" w:customStyle="1" w:styleId="WW8Num6z6">
    <w:name w:val="WW8Num6z6"/>
    <w:rsid w:val="00F51A34"/>
  </w:style>
  <w:style w:type="character" w:customStyle="1" w:styleId="WW8Num6z7">
    <w:name w:val="WW8Num6z7"/>
    <w:rsid w:val="00F51A34"/>
  </w:style>
  <w:style w:type="character" w:customStyle="1" w:styleId="WW8Num6z8">
    <w:name w:val="WW8Num6z8"/>
    <w:rsid w:val="00F51A34"/>
  </w:style>
  <w:style w:type="character" w:customStyle="1" w:styleId="WW8Num7z0">
    <w:name w:val="WW8Num7z0"/>
    <w:rsid w:val="00F51A34"/>
    <w:rPr>
      <w:rFonts w:hint="default"/>
    </w:rPr>
  </w:style>
  <w:style w:type="character" w:customStyle="1" w:styleId="WW8Num8z0">
    <w:name w:val="WW8Num8z0"/>
    <w:rsid w:val="00F51A34"/>
    <w:rPr>
      <w:sz w:val="24"/>
      <w:szCs w:val="24"/>
    </w:rPr>
  </w:style>
  <w:style w:type="character" w:customStyle="1" w:styleId="WW8Num8z1">
    <w:name w:val="WW8Num8z1"/>
    <w:rsid w:val="00F51A34"/>
  </w:style>
  <w:style w:type="character" w:customStyle="1" w:styleId="WW8Num8z2">
    <w:name w:val="WW8Num8z2"/>
    <w:rsid w:val="00F51A34"/>
  </w:style>
  <w:style w:type="character" w:customStyle="1" w:styleId="WW8Num8z3">
    <w:name w:val="WW8Num8z3"/>
    <w:rsid w:val="00F51A34"/>
  </w:style>
  <w:style w:type="character" w:customStyle="1" w:styleId="WW8Num8z4">
    <w:name w:val="WW8Num8z4"/>
    <w:rsid w:val="00F51A34"/>
  </w:style>
  <w:style w:type="character" w:customStyle="1" w:styleId="WW8Num8z5">
    <w:name w:val="WW8Num8z5"/>
    <w:rsid w:val="00F51A34"/>
  </w:style>
  <w:style w:type="character" w:customStyle="1" w:styleId="WW8Num8z6">
    <w:name w:val="WW8Num8z6"/>
    <w:rsid w:val="00F51A34"/>
  </w:style>
  <w:style w:type="character" w:customStyle="1" w:styleId="WW8Num8z7">
    <w:name w:val="WW8Num8z7"/>
    <w:rsid w:val="00F51A34"/>
  </w:style>
  <w:style w:type="character" w:customStyle="1" w:styleId="WW8Num8z8">
    <w:name w:val="WW8Num8z8"/>
    <w:rsid w:val="00F51A34"/>
  </w:style>
  <w:style w:type="character" w:customStyle="1" w:styleId="WW8Num9z0">
    <w:name w:val="WW8Num9z0"/>
    <w:rsid w:val="00F51A34"/>
    <w:rPr>
      <w:rFonts w:hint="default"/>
    </w:rPr>
  </w:style>
  <w:style w:type="character" w:customStyle="1" w:styleId="WW8Num10z0">
    <w:name w:val="WW8Num10z0"/>
    <w:rsid w:val="00F51A34"/>
  </w:style>
  <w:style w:type="character" w:customStyle="1" w:styleId="WW8Num10z1">
    <w:name w:val="WW8Num10z1"/>
    <w:rsid w:val="00F51A34"/>
  </w:style>
  <w:style w:type="character" w:customStyle="1" w:styleId="WW8Num10z2">
    <w:name w:val="WW8Num10z2"/>
    <w:rsid w:val="00F51A34"/>
  </w:style>
  <w:style w:type="character" w:customStyle="1" w:styleId="WW8Num10z3">
    <w:name w:val="WW8Num10z3"/>
    <w:rsid w:val="00F51A34"/>
  </w:style>
  <w:style w:type="character" w:customStyle="1" w:styleId="WW8Num10z4">
    <w:name w:val="WW8Num10z4"/>
    <w:rsid w:val="00F51A34"/>
  </w:style>
  <w:style w:type="character" w:customStyle="1" w:styleId="WW8Num10z5">
    <w:name w:val="WW8Num10z5"/>
    <w:rsid w:val="00F51A34"/>
  </w:style>
  <w:style w:type="character" w:customStyle="1" w:styleId="WW8Num10z6">
    <w:name w:val="WW8Num10z6"/>
    <w:rsid w:val="00F51A34"/>
  </w:style>
  <w:style w:type="character" w:customStyle="1" w:styleId="WW8Num10z7">
    <w:name w:val="WW8Num10z7"/>
    <w:rsid w:val="00F51A34"/>
  </w:style>
  <w:style w:type="character" w:customStyle="1" w:styleId="WW8Num10z8">
    <w:name w:val="WW8Num10z8"/>
    <w:rsid w:val="00F51A34"/>
  </w:style>
  <w:style w:type="character" w:customStyle="1" w:styleId="WW8Num11z0">
    <w:name w:val="WW8Num11z0"/>
    <w:rsid w:val="00F51A34"/>
    <w:rPr>
      <w:rFonts w:ascii="Times New Roman" w:hAnsi="Times New Roman" w:cs="Times New Roman" w:hint="default"/>
    </w:rPr>
  </w:style>
  <w:style w:type="character" w:customStyle="1" w:styleId="WW8Num12z0">
    <w:name w:val="WW8Num12z0"/>
    <w:rsid w:val="00F51A34"/>
    <w:rPr>
      <w:rFonts w:hint="default"/>
    </w:rPr>
  </w:style>
  <w:style w:type="character" w:customStyle="1" w:styleId="WW8Num12z1">
    <w:name w:val="WW8Num12z1"/>
    <w:rsid w:val="00F51A34"/>
  </w:style>
  <w:style w:type="character" w:customStyle="1" w:styleId="WW8Num12z2">
    <w:name w:val="WW8Num12z2"/>
    <w:rsid w:val="00F51A34"/>
  </w:style>
  <w:style w:type="character" w:customStyle="1" w:styleId="WW8Num12z3">
    <w:name w:val="WW8Num12z3"/>
    <w:rsid w:val="00F51A34"/>
  </w:style>
  <w:style w:type="character" w:customStyle="1" w:styleId="WW8Num12z4">
    <w:name w:val="WW8Num12z4"/>
    <w:rsid w:val="00F51A34"/>
  </w:style>
  <w:style w:type="character" w:customStyle="1" w:styleId="WW8Num12z5">
    <w:name w:val="WW8Num12z5"/>
    <w:rsid w:val="00F51A34"/>
  </w:style>
  <w:style w:type="character" w:customStyle="1" w:styleId="WW8Num12z6">
    <w:name w:val="WW8Num12z6"/>
    <w:rsid w:val="00F51A34"/>
  </w:style>
  <w:style w:type="character" w:customStyle="1" w:styleId="WW8Num12z7">
    <w:name w:val="WW8Num12z7"/>
    <w:rsid w:val="00F51A34"/>
  </w:style>
  <w:style w:type="character" w:customStyle="1" w:styleId="WW8Num12z8">
    <w:name w:val="WW8Num12z8"/>
    <w:rsid w:val="00F51A34"/>
  </w:style>
  <w:style w:type="character" w:customStyle="1" w:styleId="WW8Num13z0">
    <w:name w:val="WW8Num13z0"/>
    <w:rsid w:val="00F51A34"/>
  </w:style>
  <w:style w:type="character" w:customStyle="1" w:styleId="WW8Num13z1">
    <w:name w:val="WW8Num13z1"/>
    <w:rsid w:val="00F51A34"/>
  </w:style>
  <w:style w:type="character" w:customStyle="1" w:styleId="WW8Num13z2">
    <w:name w:val="WW8Num13z2"/>
    <w:rsid w:val="00F51A34"/>
  </w:style>
  <w:style w:type="character" w:customStyle="1" w:styleId="WW8Num13z3">
    <w:name w:val="WW8Num13z3"/>
    <w:rsid w:val="00F51A34"/>
  </w:style>
  <w:style w:type="character" w:customStyle="1" w:styleId="WW8Num13z4">
    <w:name w:val="WW8Num13z4"/>
    <w:rsid w:val="00F51A34"/>
  </w:style>
  <w:style w:type="character" w:customStyle="1" w:styleId="WW8Num13z5">
    <w:name w:val="WW8Num13z5"/>
    <w:rsid w:val="00F51A34"/>
  </w:style>
  <w:style w:type="character" w:customStyle="1" w:styleId="WW8Num13z6">
    <w:name w:val="WW8Num13z6"/>
    <w:rsid w:val="00F51A34"/>
  </w:style>
  <w:style w:type="character" w:customStyle="1" w:styleId="WW8Num13z7">
    <w:name w:val="WW8Num13z7"/>
    <w:rsid w:val="00F51A34"/>
  </w:style>
  <w:style w:type="character" w:customStyle="1" w:styleId="WW8Num13z8">
    <w:name w:val="WW8Num13z8"/>
    <w:rsid w:val="00F51A34"/>
  </w:style>
  <w:style w:type="character" w:customStyle="1" w:styleId="WW8Num14z0">
    <w:name w:val="WW8Num14z0"/>
    <w:rsid w:val="00F51A34"/>
  </w:style>
  <w:style w:type="character" w:customStyle="1" w:styleId="WW8Num14z1">
    <w:name w:val="WW8Num14z1"/>
    <w:rsid w:val="00F51A34"/>
  </w:style>
  <w:style w:type="character" w:customStyle="1" w:styleId="WW8Num14z2">
    <w:name w:val="WW8Num14z2"/>
    <w:rsid w:val="00F51A34"/>
  </w:style>
  <w:style w:type="character" w:customStyle="1" w:styleId="WW8Num14z3">
    <w:name w:val="WW8Num14z3"/>
    <w:rsid w:val="00F51A34"/>
  </w:style>
  <w:style w:type="character" w:customStyle="1" w:styleId="WW8Num14z4">
    <w:name w:val="WW8Num14z4"/>
    <w:rsid w:val="00F51A34"/>
  </w:style>
  <w:style w:type="character" w:customStyle="1" w:styleId="WW8Num14z5">
    <w:name w:val="WW8Num14z5"/>
    <w:rsid w:val="00F51A34"/>
  </w:style>
  <w:style w:type="character" w:customStyle="1" w:styleId="WW8Num14z6">
    <w:name w:val="WW8Num14z6"/>
    <w:rsid w:val="00F51A34"/>
  </w:style>
  <w:style w:type="character" w:customStyle="1" w:styleId="WW8Num14z7">
    <w:name w:val="WW8Num14z7"/>
    <w:rsid w:val="00F51A34"/>
  </w:style>
  <w:style w:type="character" w:customStyle="1" w:styleId="WW8Num14z8">
    <w:name w:val="WW8Num14z8"/>
    <w:rsid w:val="00F51A34"/>
  </w:style>
  <w:style w:type="character" w:customStyle="1" w:styleId="WW8Num15z0">
    <w:name w:val="WW8Num15z0"/>
    <w:rsid w:val="00F51A34"/>
    <w:rPr>
      <w:rFonts w:hint="default"/>
    </w:rPr>
  </w:style>
  <w:style w:type="character" w:customStyle="1" w:styleId="WW8Num15z1">
    <w:name w:val="WW8Num15z1"/>
    <w:rsid w:val="00F51A34"/>
  </w:style>
  <w:style w:type="character" w:customStyle="1" w:styleId="WW8Num15z2">
    <w:name w:val="WW8Num15z2"/>
    <w:rsid w:val="00F51A34"/>
  </w:style>
  <w:style w:type="character" w:customStyle="1" w:styleId="WW8Num15z3">
    <w:name w:val="WW8Num15z3"/>
    <w:rsid w:val="00F51A34"/>
  </w:style>
  <w:style w:type="character" w:customStyle="1" w:styleId="WW8Num15z4">
    <w:name w:val="WW8Num15z4"/>
    <w:rsid w:val="00F51A34"/>
  </w:style>
  <w:style w:type="character" w:customStyle="1" w:styleId="WW8Num15z5">
    <w:name w:val="WW8Num15z5"/>
    <w:rsid w:val="00F51A34"/>
  </w:style>
  <w:style w:type="character" w:customStyle="1" w:styleId="WW8Num15z6">
    <w:name w:val="WW8Num15z6"/>
    <w:rsid w:val="00F51A34"/>
  </w:style>
  <w:style w:type="character" w:customStyle="1" w:styleId="WW8Num15z7">
    <w:name w:val="WW8Num15z7"/>
    <w:rsid w:val="00F51A34"/>
  </w:style>
  <w:style w:type="character" w:customStyle="1" w:styleId="WW8Num15z8">
    <w:name w:val="WW8Num15z8"/>
    <w:rsid w:val="00F51A34"/>
  </w:style>
  <w:style w:type="character" w:customStyle="1" w:styleId="WW8Num16z0">
    <w:name w:val="WW8Num16z0"/>
    <w:rsid w:val="00F51A34"/>
    <w:rPr>
      <w:rFonts w:hint="default"/>
    </w:rPr>
  </w:style>
  <w:style w:type="character" w:customStyle="1" w:styleId="WW8Num16z1">
    <w:name w:val="WW8Num16z1"/>
    <w:rsid w:val="00F51A34"/>
  </w:style>
  <w:style w:type="character" w:customStyle="1" w:styleId="WW8Num16z2">
    <w:name w:val="WW8Num16z2"/>
    <w:rsid w:val="00F51A34"/>
  </w:style>
  <w:style w:type="character" w:customStyle="1" w:styleId="WW8Num16z3">
    <w:name w:val="WW8Num16z3"/>
    <w:rsid w:val="00F51A34"/>
  </w:style>
  <w:style w:type="character" w:customStyle="1" w:styleId="WW8Num16z4">
    <w:name w:val="WW8Num16z4"/>
    <w:rsid w:val="00F51A34"/>
  </w:style>
  <w:style w:type="character" w:customStyle="1" w:styleId="WW8Num16z5">
    <w:name w:val="WW8Num16z5"/>
    <w:rsid w:val="00F51A34"/>
  </w:style>
  <w:style w:type="character" w:customStyle="1" w:styleId="WW8Num16z6">
    <w:name w:val="WW8Num16z6"/>
    <w:rsid w:val="00F51A34"/>
  </w:style>
  <w:style w:type="character" w:customStyle="1" w:styleId="WW8Num16z7">
    <w:name w:val="WW8Num16z7"/>
    <w:rsid w:val="00F51A34"/>
  </w:style>
  <w:style w:type="character" w:customStyle="1" w:styleId="WW8Num16z8">
    <w:name w:val="WW8Num16z8"/>
    <w:rsid w:val="00F51A34"/>
  </w:style>
  <w:style w:type="character" w:customStyle="1" w:styleId="WW8Num17z0">
    <w:name w:val="WW8Num17z0"/>
    <w:rsid w:val="00F51A34"/>
    <w:rPr>
      <w:rFonts w:hint="default"/>
      <w:sz w:val="20"/>
    </w:rPr>
  </w:style>
  <w:style w:type="character" w:customStyle="1" w:styleId="WW8Num18z0">
    <w:name w:val="WW8Num18z0"/>
    <w:rsid w:val="00F51A34"/>
    <w:rPr>
      <w:rFonts w:hint="default"/>
      <w:sz w:val="20"/>
    </w:rPr>
  </w:style>
  <w:style w:type="character" w:customStyle="1" w:styleId="WW8Num19z0">
    <w:name w:val="WW8Num19z0"/>
    <w:rsid w:val="00F51A34"/>
    <w:rPr>
      <w:rFonts w:hint="default"/>
    </w:rPr>
  </w:style>
  <w:style w:type="character" w:customStyle="1" w:styleId="WW8Num20z0">
    <w:name w:val="WW8Num20z0"/>
    <w:rsid w:val="00F51A34"/>
    <w:rPr>
      <w:rFonts w:hint="default"/>
    </w:rPr>
  </w:style>
  <w:style w:type="character" w:customStyle="1" w:styleId="WW8Num21z0">
    <w:name w:val="WW8Num21z0"/>
    <w:rsid w:val="00F51A34"/>
    <w:rPr>
      <w:rFonts w:hint="default"/>
    </w:rPr>
  </w:style>
  <w:style w:type="character" w:customStyle="1" w:styleId="WW8Num21z1">
    <w:name w:val="WW8Num21z1"/>
    <w:rsid w:val="00F51A34"/>
  </w:style>
  <w:style w:type="character" w:customStyle="1" w:styleId="WW8Num21z2">
    <w:name w:val="WW8Num21z2"/>
    <w:rsid w:val="00F51A34"/>
  </w:style>
  <w:style w:type="character" w:customStyle="1" w:styleId="WW8Num21z3">
    <w:name w:val="WW8Num21z3"/>
    <w:rsid w:val="00F51A34"/>
  </w:style>
  <w:style w:type="character" w:customStyle="1" w:styleId="WW8Num21z4">
    <w:name w:val="WW8Num21z4"/>
    <w:rsid w:val="00F51A34"/>
  </w:style>
  <w:style w:type="character" w:customStyle="1" w:styleId="WW8Num21z5">
    <w:name w:val="WW8Num21z5"/>
    <w:rsid w:val="00F51A34"/>
  </w:style>
  <w:style w:type="character" w:customStyle="1" w:styleId="WW8Num21z6">
    <w:name w:val="WW8Num21z6"/>
    <w:rsid w:val="00F51A34"/>
  </w:style>
  <w:style w:type="character" w:customStyle="1" w:styleId="WW8Num21z7">
    <w:name w:val="WW8Num21z7"/>
    <w:rsid w:val="00F51A34"/>
  </w:style>
  <w:style w:type="character" w:customStyle="1" w:styleId="WW8Num21z8">
    <w:name w:val="WW8Num21z8"/>
    <w:rsid w:val="00F51A34"/>
  </w:style>
  <w:style w:type="character" w:customStyle="1" w:styleId="WW8Num22z0">
    <w:name w:val="WW8Num22z0"/>
    <w:rsid w:val="00F51A34"/>
  </w:style>
  <w:style w:type="character" w:customStyle="1" w:styleId="WW8Num22z1">
    <w:name w:val="WW8Num22z1"/>
    <w:rsid w:val="00F51A34"/>
  </w:style>
  <w:style w:type="character" w:customStyle="1" w:styleId="WW8Num22z2">
    <w:name w:val="WW8Num22z2"/>
    <w:rsid w:val="00F51A34"/>
  </w:style>
  <w:style w:type="character" w:customStyle="1" w:styleId="WW8Num22z3">
    <w:name w:val="WW8Num22z3"/>
    <w:rsid w:val="00F51A34"/>
  </w:style>
  <w:style w:type="character" w:customStyle="1" w:styleId="WW8Num22z4">
    <w:name w:val="WW8Num22z4"/>
    <w:rsid w:val="00F51A34"/>
  </w:style>
  <w:style w:type="character" w:customStyle="1" w:styleId="WW8Num22z5">
    <w:name w:val="WW8Num22z5"/>
    <w:rsid w:val="00F51A34"/>
  </w:style>
  <w:style w:type="character" w:customStyle="1" w:styleId="WW8Num22z6">
    <w:name w:val="WW8Num22z6"/>
    <w:rsid w:val="00F51A34"/>
  </w:style>
  <w:style w:type="character" w:customStyle="1" w:styleId="WW8Num22z7">
    <w:name w:val="WW8Num22z7"/>
    <w:rsid w:val="00F51A34"/>
  </w:style>
  <w:style w:type="character" w:customStyle="1" w:styleId="WW8Num22z8">
    <w:name w:val="WW8Num22z8"/>
    <w:rsid w:val="00F51A34"/>
  </w:style>
  <w:style w:type="character" w:customStyle="1" w:styleId="WW8Num23z0">
    <w:name w:val="WW8Num23z0"/>
    <w:rsid w:val="00F51A34"/>
    <w:rPr>
      <w:rFonts w:hint="default"/>
    </w:rPr>
  </w:style>
  <w:style w:type="character" w:customStyle="1" w:styleId="WW8Num23z1">
    <w:name w:val="WW8Num23z1"/>
    <w:rsid w:val="00F51A34"/>
  </w:style>
  <w:style w:type="character" w:customStyle="1" w:styleId="WW8Num23z2">
    <w:name w:val="WW8Num23z2"/>
    <w:rsid w:val="00F51A34"/>
  </w:style>
  <w:style w:type="character" w:customStyle="1" w:styleId="WW8Num23z3">
    <w:name w:val="WW8Num23z3"/>
    <w:rsid w:val="00F51A34"/>
  </w:style>
  <w:style w:type="character" w:customStyle="1" w:styleId="WW8Num23z4">
    <w:name w:val="WW8Num23z4"/>
    <w:rsid w:val="00F51A34"/>
  </w:style>
  <w:style w:type="character" w:customStyle="1" w:styleId="WW8Num23z5">
    <w:name w:val="WW8Num23z5"/>
    <w:rsid w:val="00F51A34"/>
  </w:style>
  <w:style w:type="character" w:customStyle="1" w:styleId="WW8Num23z6">
    <w:name w:val="WW8Num23z6"/>
    <w:rsid w:val="00F51A34"/>
  </w:style>
  <w:style w:type="character" w:customStyle="1" w:styleId="WW8Num23z7">
    <w:name w:val="WW8Num23z7"/>
    <w:rsid w:val="00F51A34"/>
  </w:style>
  <w:style w:type="character" w:customStyle="1" w:styleId="WW8Num23z8">
    <w:name w:val="WW8Num23z8"/>
    <w:rsid w:val="00F51A34"/>
  </w:style>
  <w:style w:type="character" w:customStyle="1" w:styleId="WW8Num24z0">
    <w:name w:val="WW8Num24z0"/>
    <w:rsid w:val="00F51A34"/>
  </w:style>
  <w:style w:type="character" w:customStyle="1" w:styleId="WW8Num24z1">
    <w:name w:val="WW8Num24z1"/>
    <w:rsid w:val="00F51A34"/>
  </w:style>
  <w:style w:type="character" w:customStyle="1" w:styleId="WW8Num24z2">
    <w:name w:val="WW8Num24z2"/>
    <w:rsid w:val="00F51A34"/>
  </w:style>
  <w:style w:type="character" w:customStyle="1" w:styleId="WW8Num24z3">
    <w:name w:val="WW8Num24z3"/>
    <w:rsid w:val="00F51A34"/>
  </w:style>
  <w:style w:type="character" w:customStyle="1" w:styleId="WW8Num24z4">
    <w:name w:val="WW8Num24z4"/>
    <w:rsid w:val="00F51A34"/>
  </w:style>
  <w:style w:type="character" w:customStyle="1" w:styleId="WW8Num24z5">
    <w:name w:val="WW8Num24z5"/>
    <w:rsid w:val="00F51A34"/>
  </w:style>
  <w:style w:type="character" w:customStyle="1" w:styleId="WW8Num24z6">
    <w:name w:val="WW8Num24z6"/>
    <w:rsid w:val="00F51A34"/>
  </w:style>
  <w:style w:type="character" w:customStyle="1" w:styleId="WW8Num24z7">
    <w:name w:val="WW8Num24z7"/>
    <w:rsid w:val="00F51A34"/>
  </w:style>
  <w:style w:type="character" w:customStyle="1" w:styleId="WW8Num24z8">
    <w:name w:val="WW8Num24z8"/>
    <w:rsid w:val="00F51A34"/>
  </w:style>
  <w:style w:type="character" w:customStyle="1" w:styleId="WW8Num25z0">
    <w:name w:val="WW8Num25z0"/>
    <w:rsid w:val="00F51A34"/>
    <w:rPr>
      <w:rFonts w:cs="Times New Roman" w:hint="default"/>
    </w:rPr>
  </w:style>
  <w:style w:type="character" w:customStyle="1" w:styleId="WW8Num26z0">
    <w:name w:val="WW8Num26z0"/>
    <w:rsid w:val="00F51A34"/>
    <w:rPr>
      <w:rFonts w:hint="default"/>
    </w:rPr>
  </w:style>
  <w:style w:type="character" w:customStyle="1" w:styleId="WW8Num27z0">
    <w:name w:val="WW8Num27z0"/>
    <w:rsid w:val="00F51A34"/>
  </w:style>
  <w:style w:type="character" w:customStyle="1" w:styleId="WW8Num27z1">
    <w:name w:val="WW8Num27z1"/>
    <w:rsid w:val="00F51A34"/>
  </w:style>
  <w:style w:type="character" w:customStyle="1" w:styleId="WW8Num27z2">
    <w:name w:val="WW8Num27z2"/>
    <w:rsid w:val="00F51A34"/>
  </w:style>
  <w:style w:type="character" w:customStyle="1" w:styleId="WW8Num27z3">
    <w:name w:val="WW8Num27z3"/>
    <w:rsid w:val="00F51A34"/>
  </w:style>
  <w:style w:type="character" w:customStyle="1" w:styleId="WW8Num27z4">
    <w:name w:val="WW8Num27z4"/>
    <w:rsid w:val="00F51A34"/>
  </w:style>
  <w:style w:type="character" w:customStyle="1" w:styleId="WW8Num27z5">
    <w:name w:val="WW8Num27z5"/>
    <w:rsid w:val="00F51A34"/>
  </w:style>
  <w:style w:type="character" w:customStyle="1" w:styleId="WW8Num27z6">
    <w:name w:val="WW8Num27z6"/>
    <w:rsid w:val="00F51A34"/>
  </w:style>
  <w:style w:type="character" w:customStyle="1" w:styleId="WW8Num27z7">
    <w:name w:val="WW8Num27z7"/>
    <w:rsid w:val="00F51A34"/>
  </w:style>
  <w:style w:type="character" w:customStyle="1" w:styleId="WW8Num27z8">
    <w:name w:val="WW8Num27z8"/>
    <w:rsid w:val="00F51A34"/>
  </w:style>
  <w:style w:type="character" w:customStyle="1" w:styleId="WW8Num28z0">
    <w:name w:val="WW8Num28z0"/>
    <w:rsid w:val="00F51A34"/>
  </w:style>
  <w:style w:type="character" w:customStyle="1" w:styleId="WW8Num28z1">
    <w:name w:val="WW8Num28z1"/>
    <w:rsid w:val="00F51A34"/>
  </w:style>
  <w:style w:type="character" w:customStyle="1" w:styleId="WW8Num28z2">
    <w:name w:val="WW8Num28z2"/>
    <w:rsid w:val="00F51A34"/>
  </w:style>
  <w:style w:type="character" w:customStyle="1" w:styleId="WW8Num28z3">
    <w:name w:val="WW8Num28z3"/>
    <w:rsid w:val="00F51A34"/>
  </w:style>
  <w:style w:type="character" w:customStyle="1" w:styleId="WW8Num28z4">
    <w:name w:val="WW8Num28z4"/>
    <w:rsid w:val="00F51A34"/>
  </w:style>
  <w:style w:type="character" w:customStyle="1" w:styleId="WW8Num28z5">
    <w:name w:val="WW8Num28z5"/>
    <w:rsid w:val="00F51A34"/>
  </w:style>
  <w:style w:type="character" w:customStyle="1" w:styleId="WW8Num28z6">
    <w:name w:val="WW8Num28z6"/>
    <w:rsid w:val="00F51A34"/>
  </w:style>
  <w:style w:type="character" w:customStyle="1" w:styleId="WW8Num28z7">
    <w:name w:val="WW8Num28z7"/>
    <w:rsid w:val="00F51A34"/>
  </w:style>
  <w:style w:type="character" w:customStyle="1" w:styleId="WW8Num28z8">
    <w:name w:val="WW8Num28z8"/>
    <w:rsid w:val="00F51A34"/>
  </w:style>
  <w:style w:type="character" w:customStyle="1" w:styleId="WW8Num29z0">
    <w:name w:val="WW8Num29z0"/>
    <w:rsid w:val="00F51A34"/>
    <w:rPr>
      <w:rFonts w:hint="default"/>
    </w:rPr>
  </w:style>
  <w:style w:type="character" w:customStyle="1" w:styleId="WW8Num29z1">
    <w:name w:val="WW8Num29z1"/>
    <w:rsid w:val="00F51A34"/>
  </w:style>
  <w:style w:type="character" w:customStyle="1" w:styleId="WW8Num29z2">
    <w:name w:val="WW8Num29z2"/>
    <w:rsid w:val="00F51A34"/>
  </w:style>
  <w:style w:type="character" w:customStyle="1" w:styleId="WW8Num29z3">
    <w:name w:val="WW8Num29z3"/>
    <w:rsid w:val="00F51A34"/>
  </w:style>
  <w:style w:type="character" w:customStyle="1" w:styleId="WW8Num29z4">
    <w:name w:val="WW8Num29z4"/>
    <w:rsid w:val="00F51A34"/>
  </w:style>
  <w:style w:type="character" w:customStyle="1" w:styleId="WW8Num29z5">
    <w:name w:val="WW8Num29z5"/>
    <w:rsid w:val="00F51A34"/>
  </w:style>
  <w:style w:type="character" w:customStyle="1" w:styleId="WW8Num29z6">
    <w:name w:val="WW8Num29z6"/>
    <w:rsid w:val="00F51A34"/>
  </w:style>
  <w:style w:type="character" w:customStyle="1" w:styleId="WW8Num29z7">
    <w:name w:val="WW8Num29z7"/>
    <w:rsid w:val="00F51A34"/>
  </w:style>
  <w:style w:type="character" w:customStyle="1" w:styleId="WW8Num29z8">
    <w:name w:val="WW8Num29z8"/>
    <w:rsid w:val="00F51A34"/>
  </w:style>
  <w:style w:type="character" w:customStyle="1" w:styleId="WW8Num30z0">
    <w:name w:val="WW8Num30z0"/>
    <w:rsid w:val="00F51A34"/>
    <w:rPr>
      <w:rFonts w:hint="default"/>
    </w:rPr>
  </w:style>
  <w:style w:type="character" w:customStyle="1" w:styleId="WW8Num31z0">
    <w:name w:val="WW8Num31z0"/>
    <w:rsid w:val="00F51A34"/>
    <w:rPr>
      <w:rFonts w:hint="default"/>
    </w:rPr>
  </w:style>
  <w:style w:type="character" w:customStyle="1" w:styleId="WW8Num31z1">
    <w:name w:val="WW8Num31z1"/>
    <w:rsid w:val="00F51A34"/>
  </w:style>
  <w:style w:type="character" w:customStyle="1" w:styleId="WW8Num31z2">
    <w:name w:val="WW8Num31z2"/>
    <w:rsid w:val="00F51A34"/>
  </w:style>
  <w:style w:type="character" w:customStyle="1" w:styleId="WW8Num31z3">
    <w:name w:val="WW8Num31z3"/>
    <w:rsid w:val="00F51A34"/>
  </w:style>
  <w:style w:type="character" w:customStyle="1" w:styleId="WW8Num31z4">
    <w:name w:val="WW8Num31z4"/>
    <w:rsid w:val="00F51A34"/>
  </w:style>
  <w:style w:type="character" w:customStyle="1" w:styleId="WW8Num31z5">
    <w:name w:val="WW8Num31z5"/>
    <w:rsid w:val="00F51A34"/>
  </w:style>
  <w:style w:type="character" w:customStyle="1" w:styleId="WW8Num31z6">
    <w:name w:val="WW8Num31z6"/>
    <w:rsid w:val="00F51A34"/>
  </w:style>
  <w:style w:type="character" w:customStyle="1" w:styleId="WW8Num31z7">
    <w:name w:val="WW8Num31z7"/>
    <w:rsid w:val="00F51A34"/>
  </w:style>
  <w:style w:type="character" w:customStyle="1" w:styleId="WW8Num31z8">
    <w:name w:val="WW8Num31z8"/>
    <w:rsid w:val="00F51A34"/>
  </w:style>
  <w:style w:type="character" w:customStyle="1" w:styleId="WW8Num32z0">
    <w:name w:val="WW8Num32z0"/>
    <w:rsid w:val="00F51A34"/>
    <w:rPr>
      <w:rFonts w:hint="default"/>
    </w:rPr>
  </w:style>
  <w:style w:type="character" w:customStyle="1" w:styleId="WW8Num32z1">
    <w:name w:val="WW8Num32z1"/>
    <w:rsid w:val="00F51A34"/>
  </w:style>
  <w:style w:type="character" w:customStyle="1" w:styleId="WW8Num32z2">
    <w:name w:val="WW8Num32z2"/>
    <w:rsid w:val="00F51A34"/>
  </w:style>
  <w:style w:type="character" w:customStyle="1" w:styleId="WW8Num32z3">
    <w:name w:val="WW8Num32z3"/>
    <w:rsid w:val="00F51A34"/>
  </w:style>
  <w:style w:type="character" w:customStyle="1" w:styleId="WW8Num32z4">
    <w:name w:val="WW8Num32z4"/>
    <w:rsid w:val="00F51A34"/>
  </w:style>
  <w:style w:type="character" w:customStyle="1" w:styleId="WW8Num32z5">
    <w:name w:val="WW8Num32z5"/>
    <w:rsid w:val="00F51A34"/>
  </w:style>
  <w:style w:type="character" w:customStyle="1" w:styleId="WW8Num32z6">
    <w:name w:val="WW8Num32z6"/>
    <w:rsid w:val="00F51A34"/>
  </w:style>
  <w:style w:type="character" w:customStyle="1" w:styleId="WW8Num32z7">
    <w:name w:val="WW8Num32z7"/>
    <w:rsid w:val="00F51A34"/>
  </w:style>
  <w:style w:type="character" w:customStyle="1" w:styleId="WW8Num32z8">
    <w:name w:val="WW8Num32z8"/>
    <w:rsid w:val="00F51A34"/>
  </w:style>
  <w:style w:type="character" w:customStyle="1" w:styleId="WW8Num33z0">
    <w:name w:val="WW8Num33z0"/>
    <w:rsid w:val="00F51A34"/>
    <w:rPr>
      <w:rFonts w:hint="default"/>
    </w:rPr>
  </w:style>
  <w:style w:type="character" w:customStyle="1" w:styleId="WW8Num34z0">
    <w:name w:val="WW8Num34z0"/>
    <w:rsid w:val="00F51A34"/>
    <w:rPr>
      <w:rFonts w:hint="default"/>
    </w:rPr>
  </w:style>
  <w:style w:type="character" w:customStyle="1" w:styleId="WW8Num34z1">
    <w:name w:val="WW8Num34z1"/>
    <w:rsid w:val="00F51A34"/>
  </w:style>
  <w:style w:type="character" w:customStyle="1" w:styleId="WW8Num34z2">
    <w:name w:val="WW8Num34z2"/>
    <w:rsid w:val="00F51A34"/>
  </w:style>
  <w:style w:type="character" w:customStyle="1" w:styleId="WW8Num34z3">
    <w:name w:val="WW8Num34z3"/>
    <w:rsid w:val="00F51A34"/>
  </w:style>
  <w:style w:type="character" w:customStyle="1" w:styleId="WW8Num34z4">
    <w:name w:val="WW8Num34z4"/>
    <w:rsid w:val="00F51A34"/>
  </w:style>
  <w:style w:type="character" w:customStyle="1" w:styleId="WW8Num34z5">
    <w:name w:val="WW8Num34z5"/>
    <w:rsid w:val="00F51A34"/>
  </w:style>
  <w:style w:type="character" w:customStyle="1" w:styleId="WW8Num34z6">
    <w:name w:val="WW8Num34z6"/>
    <w:rsid w:val="00F51A34"/>
  </w:style>
  <w:style w:type="character" w:customStyle="1" w:styleId="WW8Num34z7">
    <w:name w:val="WW8Num34z7"/>
    <w:rsid w:val="00F51A34"/>
  </w:style>
  <w:style w:type="character" w:customStyle="1" w:styleId="WW8Num34z8">
    <w:name w:val="WW8Num34z8"/>
    <w:rsid w:val="00F51A34"/>
  </w:style>
  <w:style w:type="character" w:customStyle="1" w:styleId="WW8Num35z0">
    <w:name w:val="WW8Num35z0"/>
    <w:rsid w:val="00F51A34"/>
  </w:style>
  <w:style w:type="character" w:customStyle="1" w:styleId="WW8Num35z1">
    <w:name w:val="WW8Num35z1"/>
    <w:rsid w:val="00F51A34"/>
  </w:style>
  <w:style w:type="character" w:customStyle="1" w:styleId="WW8Num35z2">
    <w:name w:val="WW8Num35z2"/>
    <w:rsid w:val="00F51A34"/>
  </w:style>
  <w:style w:type="character" w:customStyle="1" w:styleId="WW8Num35z3">
    <w:name w:val="WW8Num35z3"/>
    <w:rsid w:val="00F51A34"/>
  </w:style>
  <w:style w:type="character" w:customStyle="1" w:styleId="WW8Num35z4">
    <w:name w:val="WW8Num35z4"/>
    <w:rsid w:val="00F51A34"/>
  </w:style>
  <w:style w:type="character" w:customStyle="1" w:styleId="WW8Num35z5">
    <w:name w:val="WW8Num35z5"/>
    <w:rsid w:val="00F51A34"/>
  </w:style>
  <w:style w:type="character" w:customStyle="1" w:styleId="WW8Num35z6">
    <w:name w:val="WW8Num35z6"/>
    <w:rsid w:val="00F51A34"/>
  </w:style>
  <w:style w:type="character" w:customStyle="1" w:styleId="WW8Num35z7">
    <w:name w:val="WW8Num35z7"/>
    <w:rsid w:val="00F51A34"/>
  </w:style>
  <w:style w:type="character" w:customStyle="1" w:styleId="WW8Num35z8">
    <w:name w:val="WW8Num35z8"/>
    <w:rsid w:val="00F51A34"/>
  </w:style>
  <w:style w:type="character" w:customStyle="1" w:styleId="WW8Num36z0">
    <w:name w:val="WW8Num36z0"/>
    <w:rsid w:val="00F51A34"/>
    <w:rPr>
      <w:rFonts w:hint="default"/>
    </w:rPr>
  </w:style>
  <w:style w:type="character" w:customStyle="1" w:styleId="WW8Num36z1">
    <w:name w:val="WW8Num36z1"/>
    <w:rsid w:val="00F51A34"/>
  </w:style>
  <w:style w:type="character" w:customStyle="1" w:styleId="WW8Num36z2">
    <w:name w:val="WW8Num36z2"/>
    <w:rsid w:val="00F51A34"/>
  </w:style>
  <w:style w:type="character" w:customStyle="1" w:styleId="WW8Num36z3">
    <w:name w:val="WW8Num36z3"/>
    <w:rsid w:val="00F51A34"/>
  </w:style>
  <w:style w:type="character" w:customStyle="1" w:styleId="WW8Num36z4">
    <w:name w:val="WW8Num36z4"/>
    <w:rsid w:val="00F51A34"/>
  </w:style>
  <w:style w:type="character" w:customStyle="1" w:styleId="WW8Num36z5">
    <w:name w:val="WW8Num36z5"/>
    <w:rsid w:val="00F51A34"/>
  </w:style>
  <w:style w:type="character" w:customStyle="1" w:styleId="WW8Num36z6">
    <w:name w:val="WW8Num36z6"/>
    <w:rsid w:val="00F51A34"/>
  </w:style>
  <w:style w:type="character" w:customStyle="1" w:styleId="WW8Num36z7">
    <w:name w:val="WW8Num36z7"/>
    <w:rsid w:val="00F51A34"/>
  </w:style>
  <w:style w:type="character" w:customStyle="1" w:styleId="WW8Num36z8">
    <w:name w:val="WW8Num36z8"/>
    <w:rsid w:val="00F51A34"/>
  </w:style>
  <w:style w:type="character" w:customStyle="1" w:styleId="WW8Num37z0">
    <w:name w:val="WW8Num37z0"/>
    <w:rsid w:val="00F51A34"/>
    <w:rPr>
      <w:rFonts w:hint="default"/>
    </w:rPr>
  </w:style>
  <w:style w:type="character" w:customStyle="1" w:styleId="WW8Num37z1">
    <w:name w:val="WW8Num37z1"/>
    <w:rsid w:val="00F51A34"/>
  </w:style>
  <w:style w:type="character" w:customStyle="1" w:styleId="WW8Num37z2">
    <w:name w:val="WW8Num37z2"/>
    <w:rsid w:val="00F51A34"/>
  </w:style>
  <w:style w:type="character" w:customStyle="1" w:styleId="WW8Num37z3">
    <w:name w:val="WW8Num37z3"/>
    <w:rsid w:val="00F51A34"/>
  </w:style>
  <w:style w:type="character" w:customStyle="1" w:styleId="WW8Num37z4">
    <w:name w:val="WW8Num37z4"/>
    <w:rsid w:val="00F51A34"/>
  </w:style>
  <w:style w:type="character" w:customStyle="1" w:styleId="WW8Num37z5">
    <w:name w:val="WW8Num37z5"/>
    <w:rsid w:val="00F51A34"/>
  </w:style>
  <w:style w:type="character" w:customStyle="1" w:styleId="WW8Num37z6">
    <w:name w:val="WW8Num37z6"/>
    <w:rsid w:val="00F51A34"/>
  </w:style>
  <w:style w:type="character" w:customStyle="1" w:styleId="WW8Num37z7">
    <w:name w:val="WW8Num37z7"/>
    <w:rsid w:val="00F51A34"/>
  </w:style>
  <w:style w:type="character" w:customStyle="1" w:styleId="WW8Num37z8">
    <w:name w:val="WW8Num37z8"/>
    <w:rsid w:val="00F51A34"/>
  </w:style>
  <w:style w:type="character" w:customStyle="1" w:styleId="WW8Num38z0">
    <w:name w:val="WW8Num38z0"/>
    <w:rsid w:val="00F51A34"/>
    <w:rPr>
      <w:rFonts w:hint="default"/>
    </w:rPr>
  </w:style>
  <w:style w:type="character" w:customStyle="1" w:styleId="WW8Num38z1">
    <w:name w:val="WW8Num38z1"/>
    <w:rsid w:val="00F51A34"/>
  </w:style>
  <w:style w:type="character" w:customStyle="1" w:styleId="WW8Num38z2">
    <w:name w:val="WW8Num38z2"/>
    <w:rsid w:val="00F51A34"/>
  </w:style>
  <w:style w:type="character" w:customStyle="1" w:styleId="WW8Num38z3">
    <w:name w:val="WW8Num38z3"/>
    <w:rsid w:val="00F51A34"/>
  </w:style>
  <w:style w:type="character" w:customStyle="1" w:styleId="WW8Num38z4">
    <w:name w:val="WW8Num38z4"/>
    <w:rsid w:val="00F51A34"/>
  </w:style>
  <w:style w:type="character" w:customStyle="1" w:styleId="WW8Num38z5">
    <w:name w:val="WW8Num38z5"/>
    <w:rsid w:val="00F51A34"/>
  </w:style>
  <w:style w:type="character" w:customStyle="1" w:styleId="WW8Num38z6">
    <w:name w:val="WW8Num38z6"/>
    <w:rsid w:val="00F51A34"/>
  </w:style>
  <w:style w:type="character" w:customStyle="1" w:styleId="WW8Num38z7">
    <w:name w:val="WW8Num38z7"/>
    <w:rsid w:val="00F51A34"/>
  </w:style>
  <w:style w:type="character" w:customStyle="1" w:styleId="WW8Num38z8">
    <w:name w:val="WW8Num38z8"/>
    <w:rsid w:val="00F51A34"/>
  </w:style>
  <w:style w:type="character" w:customStyle="1" w:styleId="WW8Num39z0">
    <w:name w:val="WW8Num39z0"/>
    <w:rsid w:val="00F51A34"/>
    <w:rPr>
      <w:rFonts w:hint="default"/>
    </w:rPr>
  </w:style>
  <w:style w:type="character" w:customStyle="1" w:styleId="WW8Num39z1">
    <w:name w:val="WW8Num39z1"/>
    <w:rsid w:val="00F51A34"/>
  </w:style>
  <w:style w:type="character" w:customStyle="1" w:styleId="WW8Num39z2">
    <w:name w:val="WW8Num39z2"/>
    <w:rsid w:val="00F51A34"/>
  </w:style>
  <w:style w:type="character" w:customStyle="1" w:styleId="WW8Num39z3">
    <w:name w:val="WW8Num39z3"/>
    <w:rsid w:val="00F51A34"/>
  </w:style>
  <w:style w:type="character" w:customStyle="1" w:styleId="WW8Num39z4">
    <w:name w:val="WW8Num39z4"/>
    <w:rsid w:val="00F51A34"/>
  </w:style>
  <w:style w:type="character" w:customStyle="1" w:styleId="WW8Num39z5">
    <w:name w:val="WW8Num39z5"/>
    <w:rsid w:val="00F51A34"/>
  </w:style>
  <w:style w:type="character" w:customStyle="1" w:styleId="WW8Num39z6">
    <w:name w:val="WW8Num39z6"/>
    <w:rsid w:val="00F51A34"/>
  </w:style>
  <w:style w:type="character" w:customStyle="1" w:styleId="WW8Num39z7">
    <w:name w:val="WW8Num39z7"/>
    <w:rsid w:val="00F51A34"/>
  </w:style>
  <w:style w:type="character" w:customStyle="1" w:styleId="WW8Num39z8">
    <w:name w:val="WW8Num39z8"/>
    <w:rsid w:val="00F51A34"/>
  </w:style>
  <w:style w:type="character" w:customStyle="1" w:styleId="WW8Num40z0">
    <w:name w:val="WW8Num40z0"/>
    <w:rsid w:val="00F51A34"/>
  </w:style>
  <w:style w:type="character" w:customStyle="1" w:styleId="WW8Num40z1">
    <w:name w:val="WW8Num40z1"/>
    <w:rsid w:val="00F51A34"/>
  </w:style>
  <w:style w:type="character" w:customStyle="1" w:styleId="WW8Num40z2">
    <w:name w:val="WW8Num40z2"/>
    <w:rsid w:val="00F51A34"/>
  </w:style>
  <w:style w:type="character" w:customStyle="1" w:styleId="WW8Num40z3">
    <w:name w:val="WW8Num40z3"/>
    <w:rsid w:val="00F51A34"/>
  </w:style>
  <w:style w:type="character" w:customStyle="1" w:styleId="WW8Num40z4">
    <w:name w:val="WW8Num40z4"/>
    <w:rsid w:val="00F51A34"/>
  </w:style>
  <w:style w:type="character" w:customStyle="1" w:styleId="WW8Num40z5">
    <w:name w:val="WW8Num40z5"/>
    <w:rsid w:val="00F51A34"/>
  </w:style>
  <w:style w:type="character" w:customStyle="1" w:styleId="WW8Num40z6">
    <w:name w:val="WW8Num40z6"/>
    <w:rsid w:val="00F51A34"/>
  </w:style>
  <w:style w:type="character" w:customStyle="1" w:styleId="WW8Num40z7">
    <w:name w:val="WW8Num40z7"/>
    <w:rsid w:val="00F51A34"/>
  </w:style>
  <w:style w:type="character" w:customStyle="1" w:styleId="WW8Num40z8">
    <w:name w:val="WW8Num40z8"/>
    <w:rsid w:val="00F51A34"/>
  </w:style>
  <w:style w:type="character" w:customStyle="1" w:styleId="WW8Num41z0">
    <w:name w:val="WW8Num41z0"/>
    <w:rsid w:val="00F51A34"/>
    <w:rPr>
      <w:rFonts w:hint="default"/>
    </w:rPr>
  </w:style>
  <w:style w:type="character" w:customStyle="1" w:styleId="WW8Num41z1">
    <w:name w:val="WW8Num41z1"/>
    <w:rsid w:val="00F51A34"/>
  </w:style>
  <w:style w:type="character" w:customStyle="1" w:styleId="WW8Num41z2">
    <w:name w:val="WW8Num41z2"/>
    <w:rsid w:val="00F51A34"/>
  </w:style>
  <w:style w:type="character" w:customStyle="1" w:styleId="WW8Num41z3">
    <w:name w:val="WW8Num41z3"/>
    <w:rsid w:val="00F51A34"/>
  </w:style>
  <w:style w:type="character" w:customStyle="1" w:styleId="WW8Num41z4">
    <w:name w:val="WW8Num41z4"/>
    <w:rsid w:val="00F51A34"/>
  </w:style>
  <w:style w:type="character" w:customStyle="1" w:styleId="WW8Num41z5">
    <w:name w:val="WW8Num41z5"/>
    <w:rsid w:val="00F51A34"/>
  </w:style>
  <w:style w:type="character" w:customStyle="1" w:styleId="WW8Num41z6">
    <w:name w:val="WW8Num41z6"/>
    <w:rsid w:val="00F51A34"/>
  </w:style>
  <w:style w:type="character" w:customStyle="1" w:styleId="WW8Num41z7">
    <w:name w:val="WW8Num41z7"/>
    <w:rsid w:val="00F51A34"/>
  </w:style>
  <w:style w:type="character" w:customStyle="1" w:styleId="WW8Num41z8">
    <w:name w:val="WW8Num41z8"/>
    <w:rsid w:val="00F51A34"/>
  </w:style>
  <w:style w:type="character" w:customStyle="1" w:styleId="WW8Num42z0">
    <w:name w:val="WW8Num42z0"/>
    <w:rsid w:val="00F51A34"/>
    <w:rPr>
      <w:rFonts w:hint="default"/>
    </w:rPr>
  </w:style>
  <w:style w:type="character" w:customStyle="1" w:styleId="WW8Num42z1">
    <w:name w:val="WW8Num42z1"/>
    <w:rsid w:val="00F51A34"/>
  </w:style>
  <w:style w:type="character" w:customStyle="1" w:styleId="WW8Num42z2">
    <w:name w:val="WW8Num42z2"/>
    <w:rsid w:val="00F51A34"/>
  </w:style>
  <w:style w:type="character" w:customStyle="1" w:styleId="WW8Num42z3">
    <w:name w:val="WW8Num42z3"/>
    <w:rsid w:val="00F51A34"/>
  </w:style>
  <w:style w:type="character" w:customStyle="1" w:styleId="WW8Num42z4">
    <w:name w:val="WW8Num42z4"/>
    <w:rsid w:val="00F51A34"/>
  </w:style>
  <w:style w:type="character" w:customStyle="1" w:styleId="WW8Num42z5">
    <w:name w:val="WW8Num42z5"/>
    <w:rsid w:val="00F51A34"/>
  </w:style>
  <w:style w:type="character" w:customStyle="1" w:styleId="WW8Num42z6">
    <w:name w:val="WW8Num42z6"/>
    <w:rsid w:val="00F51A34"/>
  </w:style>
  <w:style w:type="character" w:customStyle="1" w:styleId="WW8Num42z7">
    <w:name w:val="WW8Num42z7"/>
    <w:rsid w:val="00F51A34"/>
  </w:style>
  <w:style w:type="character" w:customStyle="1" w:styleId="WW8Num42z8">
    <w:name w:val="WW8Num42z8"/>
    <w:rsid w:val="00F51A34"/>
  </w:style>
  <w:style w:type="character" w:customStyle="1" w:styleId="WW8Num43z0">
    <w:name w:val="WW8Num43z0"/>
    <w:rsid w:val="00F51A34"/>
    <w:rPr>
      <w:rFonts w:hint="default"/>
    </w:rPr>
  </w:style>
  <w:style w:type="character" w:customStyle="1" w:styleId="WW8Num43z1">
    <w:name w:val="WW8Num43z1"/>
    <w:rsid w:val="00F51A34"/>
  </w:style>
  <w:style w:type="character" w:customStyle="1" w:styleId="WW8Num43z2">
    <w:name w:val="WW8Num43z2"/>
    <w:rsid w:val="00F51A34"/>
  </w:style>
  <w:style w:type="character" w:customStyle="1" w:styleId="WW8Num43z3">
    <w:name w:val="WW8Num43z3"/>
    <w:rsid w:val="00F51A34"/>
  </w:style>
  <w:style w:type="character" w:customStyle="1" w:styleId="WW8Num43z4">
    <w:name w:val="WW8Num43z4"/>
    <w:rsid w:val="00F51A34"/>
  </w:style>
  <w:style w:type="character" w:customStyle="1" w:styleId="WW8Num43z5">
    <w:name w:val="WW8Num43z5"/>
    <w:rsid w:val="00F51A34"/>
  </w:style>
  <w:style w:type="character" w:customStyle="1" w:styleId="WW8Num43z6">
    <w:name w:val="WW8Num43z6"/>
    <w:rsid w:val="00F51A34"/>
  </w:style>
  <w:style w:type="character" w:customStyle="1" w:styleId="WW8Num43z7">
    <w:name w:val="WW8Num43z7"/>
    <w:rsid w:val="00F51A34"/>
  </w:style>
  <w:style w:type="character" w:customStyle="1" w:styleId="WW8Num43z8">
    <w:name w:val="WW8Num43z8"/>
    <w:rsid w:val="00F51A34"/>
  </w:style>
  <w:style w:type="character" w:customStyle="1" w:styleId="WW8Num44z0">
    <w:name w:val="WW8Num44z0"/>
    <w:rsid w:val="00F51A34"/>
  </w:style>
  <w:style w:type="character" w:customStyle="1" w:styleId="WW8Num44z1">
    <w:name w:val="WW8Num44z1"/>
    <w:rsid w:val="00F51A34"/>
  </w:style>
  <w:style w:type="character" w:customStyle="1" w:styleId="WW8Num44z2">
    <w:name w:val="WW8Num44z2"/>
    <w:rsid w:val="00F51A34"/>
  </w:style>
  <w:style w:type="character" w:customStyle="1" w:styleId="WW8Num44z3">
    <w:name w:val="WW8Num44z3"/>
    <w:rsid w:val="00F51A34"/>
  </w:style>
  <w:style w:type="character" w:customStyle="1" w:styleId="WW8Num44z4">
    <w:name w:val="WW8Num44z4"/>
    <w:rsid w:val="00F51A34"/>
  </w:style>
  <w:style w:type="character" w:customStyle="1" w:styleId="WW8Num44z5">
    <w:name w:val="WW8Num44z5"/>
    <w:rsid w:val="00F51A34"/>
  </w:style>
  <w:style w:type="character" w:customStyle="1" w:styleId="WW8Num44z6">
    <w:name w:val="WW8Num44z6"/>
    <w:rsid w:val="00F51A34"/>
  </w:style>
  <w:style w:type="character" w:customStyle="1" w:styleId="WW8Num44z7">
    <w:name w:val="WW8Num44z7"/>
    <w:rsid w:val="00F51A34"/>
  </w:style>
  <w:style w:type="character" w:customStyle="1" w:styleId="WW8Num44z8">
    <w:name w:val="WW8Num44z8"/>
    <w:rsid w:val="00F51A34"/>
  </w:style>
  <w:style w:type="character" w:customStyle="1" w:styleId="WW8Num45z0">
    <w:name w:val="WW8Num45z0"/>
    <w:rsid w:val="00F51A34"/>
    <w:rPr>
      <w:rFonts w:hint="default"/>
    </w:rPr>
  </w:style>
  <w:style w:type="character" w:customStyle="1" w:styleId="WW8Num46z0">
    <w:name w:val="WW8Num46z0"/>
    <w:rsid w:val="00F51A34"/>
  </w:style>
  <w:style w:type="character" w:customStyle="1" w:styleId="WW8Num46z1">
    <w:name w:val="WW8Num46z1"/>
    <w:rsid w:val="00F51A34"/>
  </w:style>
  <w:style w:type="character" w:customStyle="1" w:styleId="WW8Num46z2">
    <w:name w:val="WW8Num46z2"/>
    <w:rsid w:val="00F51A34"/>
  </w:style>
  <w:style w:type="character" w:customStyle="1" w:styleId="WW8Num46z3">
    <w:name w:val="WW8Num46z3"/>
    <w:rsid w:val="00F51A34"/>
  </w:style>
  <w:style w:type="character" w:customStyle="1" w:styleId="WW8Num46z4">
    <w:name w:val="WW8Num46z4"/>
    <w:rsid w:val="00F51A34"/>
  </w:style>
  <w:style w:type="character" w:customStyle="1" w:styleId="WW8Num46z5">
    <w:name w:val="WW8Num46z5"/>
    <w:rsid w:val="00F51A34"/>
  </w:style>
  <w:style w:type="character" w:customStyle="1" w:styleId="WW8Num46z6">
    <w:name w:val="WW8Num46z6"/>
    <w:rsid w:val="00F51A34"/>
  </w:style>
  <w:style w:type="character" w:customStyle="1" w:styleId="WW8Num46z7">
    <w:name w:val="WW8Num46z7"/>
    <w:rsid w:val="00F51A34"/>
  </w:style>
  <w:style w:type="character" w:customStyle="1" w:styleId="WW8Num46z8">
    <w:name w:val="WW8Num46z8"/>
    <w:rsid w:val="00F51A34"/>
  </w:style>
  <w:style w:type="character" w:customStyle="1" w:styleId="WW8Num47z0">
    <w:name w:val="WW8Num47z0"/>
    <w:rsid w:val="00F51A34"/>
  </w:style>
  <w:style w:type="character" w:customStyle="1" w:styleId="WW8Num47z1">
    <w:name w:val="WW8Num47z1"/>
    <w:rsid w:val="00F51A34"/>
  </w:style>
  <w:style w:type="character" w:customStyle="1" w:styleId="WW8Num47z2">
    <w:name w:val="WW8Num47z2"/>
    <w:rsid w:val="00F51A34"/>
  </w:style>
  <w:style w:type="character" w:customStyle="1" w:styleId="WW8Num47z3">
    <w:name w:val="WW8Num47z3"/>
    <w:rsid w:val="00F51A34"/>
  </w:style>
  <w:style w:type="character" w:customStyle="1" w:styleId="WW8Num47z4">
    <w:name w:val="WW8Num47z4"/>
    <w:rsid w:val="00F51A34"/>
  </w:style>
  <w:style w:type="character" w:customStyle="1" w:styleId="WW8Num47z5">
    <w:name w:val="WW8Num47z5"/>
    <w:rsid w:val="00F51A34"/>
  </w:style>
  <w:style w:type="character" w:customStyle="1" w:styleId="WW8Num47z6">
    <w:name w:val="WW8Num47z6"/>
    <w:rsid w:val="00F51A34"/>
  </w:style>
  <w:style w:type="character" w:customStyle="1" w:styleId="WW8Num47z7">
    <w:name w:val="WW8Num47z7"/>
    <w:rsid w:val="00F51A34"/>
  </w:style>
  <w:style w:type="character" w:customStyle="1" w:styleId="WW8Num47z8">
    <w:name w:val="WW8Num47z8"/>
    <w:rsid w:val="00F51A34"/>
  </w:style>
  <w:style w:type="character" w:customStyle="1" w:styleId="WW8Num48z0">
    <w:name w:val="WW8Num48z0"/>
    <w:rsid w:val="00F51A34"/>
    <w:rPr>
      <w:rFonts w:hint="default"/>
    </w:rPr>
  </w:style>
  <w:style w:type="character" w:customStyle="1" w:styleId="WW8Num49z0">
    <w:name w:val="WW8Num49z0"/>
    <w:rsid w:val="00F51A34"/>
    <w:rPr>
      <w:rFonts w:hint="default"/>
    </w:rPr>
  </w:style>
  <w:style w:type="character" w:customStyle="1" w:styleId="WW8Num49z1">
    <w:name w:val="WW8Num49z1"/>
    <w:rsid w:val="00F51A34"/>
  </w:style>
  <w:style w:type="character" w:customStyle="1" w:styleId="WW8Num49z2">
    <w:name w:val="WW8Num49z2"/>
    <w:rsid w:val="00F51A34"/>
  </w:style>
  <w:style w:type="character" w:customStyle="1" w:styleId="WW8Num49z3">
    <w:name w:val="WW8Num49z3"/>
    <w:rsid w:val="00F51A34"/>
  </w:style>
  <w:style w:type="character" w:customStyle="1" w:styleId="WW8Num49z4">
    <w:name w:val="WW8Num49z4"/>
    <w:rsid w:val="00F51A34"/>
  </w:style>
  <w:style w:type="character" w:customStyle="1" w:styleId="WW8Num49z5">
    <w:name w:val="WW8Num49z5"/>
    <w:rsid w:val="00F51A34"/>
  </w:style>
  <w:style w:type="character" w:customStyle="1" w:styleId="WW8Num49z6">
    <w:name w:val="WW8Num49z6"/>
    <w:rsid w:val="00F51A34"/>
  </w:style>
  <w:style w:type="character" w:customStyle="1" w:styleId="WW8Num49z7">
    <w:name w:val="WW8Num49z7"/>
    <w:rsid w:val="00F51A34"/>
  </w:style>
  <w:style w:type="character" w:customStyle="1" w:styleId="WW8Num49z8">
    <w:name w:val="WW8Num49z8"/>
    <w:rsid w:val="00F51A34"/>
  </w:style>
  <w:style w:type="character" w:customStyle="1" w:styleId="HTML3">
    <w:name w:val="Стандартный HTML Знак Знак Знак"/>
    <w:rsid w:val="00F51A34"/>
    <w:rPr>
      <w:rFonts w:ascii="Courier New" w:hAnsi="Courier New" w:cs="Courier New"/>
      <w:lang w:val="ru-RU" w:eastAsia="ar-SA" w:bidi="ar-SA"/>
    </w:rPr>
  </w:style>
  <w:style w:type="character" w:customStyle="1" w:styleId="affffb">
    <w:name w:val="Символ сноски"/>
    <w:rsid w:val="00F51A34"/>
    <w:rPr>
      <w:rFonts w:cs="Times New Roman"/>
      <w:vertAlign w:val="superscript"/>
    </w:rPr>
  </w:style>
  <w:style w:type="character" w:customStyle="1" w:styleId="affffc">
    <w:name w:val="Текст сноски Знак Знак Знак"/>
    <w:rsid w:val="00F51A34"/>
    <w:rPr>
      <w:lang w:val="ru-RU" w:eastAsia="ar-SA" w:bidi="ar-SA"/>
    </w:rPr>
  </w:style>
  <w:style w:type="character" w:customStyle="1" w:styleId="Web">
    <w:name w:val="Обычный (Web) Знак"/>
    <w:rsid w:val="00F51A34"/>
    <w:rPr>
      <w:sz w:val="24"/>
      <w:szCs w:val="24"/>
      <w:lang w:val="ru-RU" w:eastAsia="ar-SA" w:bidi="ar-SA"/>
    </w:rPr>
  </w:style>
  <w:style w:type="paragraph" w:customStyle="1" w:styleId="1fff">
    <w:name w:val="1"/>
    <w:basedOn w:val="a"/>
    <w:rsid w:val="00F51A34"/>
    <w:pPr>
      <w:suppressAutoHyphens/>
      <w:spacing w:before="100" w:after="100"/>
    </w:pPr>
    <w:rPr>
      <w:rFonts w:ascii="Tahoma" w:hAnsi="Tahoma" w:cs="Tahoma"/>
      <w:lang w:val="en-US" w:eastAsia="ar-SA"/>
    </w:rPr>
  </w:style>
  <w:style w:type="paragraph" w:customStyle="1" w:styleId="affffd">
    <w:name w:val="МИНИСТРУ ЗДРАВООХРАНЕНИЯ РОСТОВС"/>
    <w:rsid w:val="00F51A34"/>
    <w:pPr>
      <w:suppressAutoHyphens/>
      <w:spacing w:after="0" w:line="240" w:lineRule="auto"/>
    </w:pPr>
    <w:rPr>
      <w:rFonts w:ascii="Times New Roman" w:eastAsia="Times New Roman" w:hAnsi="Times New Roman" w:cs="Times New Roman"/>
      <w:sz w:val="20"/>
      <w:szCs w:val="20"/>
      <w:lang w:eastAsia="ar-SA"/>
    </w:rPr>
  </w:style>
  <w:style w:type="paragraph" w:customStyle="1" w:styleId="Web0">
    <w:name w:val="Обычный (Web)"/>
    <w:basedOn w:val="a"/>
    <w:rsid w:val="00F51A34"/>
    <w:pPr>
      <w:suppressAutoHyphens/>
    </w:pPr>
    <w:rPr>
      <w:sz w:val="24"/>
      <w:szCs w:val="24"/>
      <w:lang w:eastAsia="ar-SA"/>
    </w:rPr>
  </w:style>
  <w:style w:type="paragraph" w:customStyle="1" w:styleId="1fff0">
    <w:name w:val="1 Знак Знак Знак Знак"/>
    <w:basedOn w:val="a"/>
    <w:rsid w:val="00F51A34"/>
    <w:pPr>
      <w:suppressAutoHyphens/>
      <w:spacing w:before="100" w:after="100"/>
    </w:pPr>
    <w:rPr>
      <w:rFonts w:ascii="Tahoma" w:hAnsi="Tahoma" w:cs="Tahoma"/>
      <w:lang w:val="en-US" w:eastAsia="ar-SA"/>
    </w:rPr>
  </w:style>
  <w:style w:type="character" w:customStyle="1" w:styleId="affffe">
    <w:name w:val="????? ??????? ????"/>
    <w:basedOn w:val="2f3"/>
    <w:rsid w:val="00F51A34"/>
    <w:rPr>
      <w:rFonts w:ascii="Tahoma" w:hAnsi="Tahoma"/>
      <w:sz w:val="16"/>
    </w:rPr>
  </w:style>
  <w:style w:type="character" w:customStyle="1" w:styleId="2f6">
    <w:name w:val="????????? 2 ????"/>
    <w:basedOn w:val="2f3"/>
    <w:rsid w:val="00F51A34"/>
    <w:rPr>
      <w:sz w:val="28"/>
    </w:rPr>
  </w:style>
  <w:style w:type="character" w:customStyle="1" w:styleId="3e">
    <w:name w:val="????????? 3 ????"/>
    <w:basedOn w:val="2f3"/>
    <w:rsid w:val="00F51A34"/>
    <w:rPr>
      <w:rFonts w:ascii="Cambria" w:hAnsi="Cambria"/>
      <w:b/>
      <w:color w:val="808080"/>
    </w:rPr>
  </w:style>
  <w:style w:type="character" w:customStyle="1" w:styleId="47">
    <w:name w:val="????????? 4 ????"/>
    <w:basedOn w:val="2f3"/>
    <w:rsid w:val="00F51A34"/>
    <w:rPr>
      <w:b/>
      <w:sz w:val="28"/>
    </w:rPr>
  </w:style>
  <w:style w:type="character" w:customStyle="1" w:styleId="52">
    <w:name w:val="????????? 5 ????"/>
    <w:basedOn w:val="2f3"/>
    <w:rsid w:val="00F51A34"/>
    <w:rPr>
      <w:rFonts w:ascii="Cambria" w:hAnsi="Cambria"/>
      <w:color w:val="000080"/>
    </w:rPr>
  </w:style>
  <w:style w:type="character" w:customStyle="1" w:styleId="62">
    <w:name w:val="????????? 6 ????"/>
    <w:basedOn w:val="2f3"/>
    <w:rsid w:val="00F51A34"/>
    <w:rPr>
      <w:b/>
    </w:rPr>
  </w:style>
  <w:style w:type="character" w:customStyle="1" w:styleId="71">
    <w:name w:val="????????? 7 ????"/>
    <w:basedOn w:val="2f3"/>
    <w:rsid w:val="00F51A34"/>
    <w:rPr>
      <w:rFonts w:ascii="Cambria" w:hAnsi="Cambria"/>
      <w:i/>
      <w:color w:val="808080"/>
    </w:rPr>
  </w:style>
  <w:style w:type="character" w:customStyle="1" w:styleId="82">
    <w:name w:val="????????? 8 ????"/>
    <w:basedOn w:val="2f3"/>
    <w:rsid w:val="00F51A34"/>
    <w:rPr>
      <w:rFonts w:ascii="Cambria" w:hAnsi="Cambria"/>
      <w:color w:val="808080"/>
    </w:rPr>
  </w:style>
  <w:style w:type="character" w:customStyle="1" w:styleId="92">
    <w:name w:val="????????? 9 ????"/>
    <w:basedOn w:val="2f3"/>
    <w:rsid w:val="00F51A34"/>
    <w:rPr>
      <w:rFonts w:ascii="Cambria" w:hAnsi="Cambria"/>
      <w:i/>
      <w:color w:val="808080"/>
    </w:rPr>
  </w:style>
  <w:style w:type="character" w:customStyle="1" w:styleId="1fff1">
    <w:name w:val="????????? 1 ????"/>
    <w:basedOn w:val="2f3"/>
    <w:rsid w:val="00F51A34"/>
    <w:rPr>
      <w:rFonts w:ascii="AG Souvenir" w:hAnsi="AG Souvenir"/>
      <w:b/>
      <w:spacing w:val="38"/>
      <w:sz w:val="28"/>
    </w:rPr>
  </w:style>
  <w:style w:type="character" w:customStyle="1" w:styleId="314">
    <w:name w:val="????????? 3 ????1"/>
    <w:rsid w:val="00F51A34"/>
    <w:rPr>
      <w:rFonts w:ascii="Arial" w:hAnsi="Arial"/>
      <w:b/>
      <w:sz w:val="26"/>
    </w:rPr>
  </w:style>
  <w:style w:type="character" w:customStyle="1" w:styleId="HTML4">
    <w:name w:val="??????????? HTML ????"/>
    <w:basedOn w:val="2f3"/>
    <w:rsid w:val="00F51A34"/>
    <w:rPr>
      <w:rFonts w:ascii="Courier New" w:hAnsi="Courier New"/>
    </w:rPr>
  </w:style>
  <w:style w:type="character" w:customStyle="1" w:styleId="afffff">
    <w:name w:val="????? ?????? ????"/>
    <w:rsid w:val="00F51A34"/>
    <w:rPr>
      <w:sz w:val="24"/>
    </w:rPr>
  </w:style>
  <w:style w:type="character" w:customStyle="1" w:styleId="1fff2">
    <w:name w:val="????? ?????? ????1"/>
    <w:basedOn w:val="2f3"/>
    <w:rsid w:val="00F51A34"/>
  </w:style>
  <w:style w:type="character" w:customStyle="1" w:styleId="afffff0">
    <w:name w:val="??????? ?????????? ????"/>
    <w:basedOn w:val="2f3"/>
    <w:rsid w:val="00F51A34"/>
  </w:style>
  <w:style w:type="character" w:customStyle="1" w:styleId="afffff1">
    <w:name w:val="?????? ?????????? ????"/>
    <w:basedOn w:val="2f3"/>
    <w:rsid w:val="00F51A34"/>
  </w:style>
  <w:style w:type="character" w:customStyle="1" w:styleId="afffff2">
    <w:name w:val="????? ???????? ?????? ????"/>
    <w:basedOn w:val="2f3"/>
    <w:rsid w:val="00F51A34"/>
  </w:style>
  <w:style w:type="character" w:customStyle="1" w:styleId="afffff3">
    <w:name w:val="???????? ????"/>
    <w:basedOn w:val="2f3"/>
    <w:rsid w:val="00F51A34"/>
    <w:rPr>
      <w:rFonts w:ascii="Cambria" w:hAnsi="Cambria"/>
      <w:color w:val="000080"/>
      <w:spacing w:val="5"/>
      <w:kern w:val="1"/>
      <w:sz w:val="52"/>
    </w:rPr>
  </w:style>
  <w:style w:type="character" w:customStyle="1" w:styleId="afffff4">
    <w:name w:val="???????? ????? ????"/>
    <w:basedOn w:val="2f3"/>
    <w:rsid w:val="00F51A34"/>
    <w:rPr>
      <w:sz w:val="28"/>
    </w:rPr>
  </w:style>
  <w:style w:type="character" w:customStyle="1" w:styleId="afffff5">
    <w:name w:val="???????? ????? ? ???????? ????"/>
    <w:basedOn w:val="2f3"/>
    <w:rsid w:val="00F51A34"/>
    <w:rPr>
      <w:sz w:val="28"/>
    </w:rPr>
  </w:style>
  <w:style w:type="character" w:customStyle="1" w:styleId="afffff6">
    <w:name w:val="???????????? ????"/>
    <w:basedOn w:val="2f3"/>
    <w:rsid w:val="00F51A34"/>
    <w:rPr>
      <w:rFonts w:ascii="Cambria" w:hAnsi="Cambria"/>
      <w:i/>
      <w:color w:val="808080"/>
      <w:spacing w:val="15"/>
      <w:sz w:val="24"/>
    </w:rPr>
  </w:style>
  <w:style w:type="character" w:customStyle="1" w:styleId="2f7">
    <w:name w:val="???????? ????? 2 ????"/>
    <w:basedOn w:val="2f3"/>
    <w:rsid w:val="00F51A34"/>
    <w:rPr>
      <w:sz w:val="24"/>
    </w:rPr>
  </w:style>
  <w:style w:type="character" w:customStyle="1" w:styleId="2f8">
    <w:name w:val="???????? ????? ? ???????? 2 ????"/>
    <w:basedOn w:val="2f3"/>
    <w:rsid w:val="00F51A34"/>
  </w:style>
  <w:style w:type="character" w:customStyle="1" w:styleId="3f">
    <w:name w:val="???????? ????? ? ???????? 3 ????"/>
    <w:basedOn w:val="2f3"/>
    <w:rsid w:val="00F51A34"/>
    <w:rPr>
      <w:sz w:val="16"/>
    </w:rPr>
  </w:style>
  <w:style w:type="character" w:customStyle="1" w:styleId="afffff7">
    <w:name w:val="????? ????????? ????"/>
    <w:basedOn w:val="2f3"/>
    <w:rsid w:val="00F51A34"/>
    <w:rPr>
      <w:rFonts w:ascii="Tahoma" w:hAnsi="Tahoma"/>
    </w:rPr>
  </w:style>
  <w:style w:type="character" w:customStyle="1" w:styleId="afffff8">
    <w:name w:val="????? ????"/>
    <w:basedOn w:val="2f3"/>
    <w:rsid w:val="00F51A34"/>
    <w:rPr>
      <w:rFonts w:ascii="Courier New" w:hAnsi="Courier New"/>
    </w:rPr>
  </w:style>
  <w:style w:type="character" w:customStyle="1" w:styleId="afffff9">
    <w:name w:val="??? ????????? ????"/>
    <w:rsid w:val="00F51A34"/>
    <w:rPr>
      <w:rFonts w:ascii="Calibri" w:hAnsi="Calibri"/>
      <w:sz w:val="22"/>
    </w:rPr>
  </w:style>
  <w:style w:type="character" w:customStyle="1" w:styleId="2f9">
    <w:name w:val="?????? 2 ????"/>
    <w:basedOn w:val="2f3"/>
    <w:rsid w:val="00F51A34"/>
    <w:rPr>
      <w:rFonts w:ascii="Calibri" w:hAnsi="Calibri"/>
      <w:i/>
      <w:color w:val="000000"/>
    </w:rPr>
  </w:style>
  <w:style w:type="character" w:customStyle="1" w:styleId="afffffa">
    <w:name w:val="?????????? ?????? ????"/>
    <w:basedOn w:val="2f3"/>
    <w:rsid w:val="00F51A34"/>
    <w:rPr>
      <w:rFonts w:ascii="Calibri" w:hAnsi="Calibri"/>
      <w:b/>
      <w:i/>
      <w:color w:val="808080"/>
    </w:rPr>
  </w:style>
  <w:style w:type="character" w:customStyle="1" w:styleId="ConsPlusNonformat2">
    <w:name w:val="ConsPlusNonformat ????"/>
    <w:rsid w:val="00F51A34"/>
    <w:rPr>
      <w:rFonts w:ascii="Courier New" w:hAnsi="Courier New"/>
      <w:sz w:val="22"/>
    </w:rPr>
  </w:style>
  <w:style w:type="character" w:customStyle="1" w:styleId="QuoteChar">
    <w:name w:val="Quote Char"/>
    <w:link w:val="217"/>
    <w:rsid w:val="00F51A34"/>
    <w:rPr>
      <w:i/>
      <w:color w:val="000000"/>
    </w:rPr>
  </w:style>
  <w:style w:type="paragraph" w:customStyle="1" w:styleId="217">
    <w:name w:val="Цитата 21"/>
    <w:basedOn w:val="a"/>
    <w:next w:val="a"/>
    <w:link w:val="QuoteChar"/>
    <w:rsid w:val="00F51A34"/>
    <w:pPr>
      <w:spacing w:after="200" w:line="276" w:lineRule="auto"/>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ff3"/>
    <w:rsid w:val="00F51A34"/>
    <w:rPr>
      <w:b/>
      <w:i/>
      <w:color w:val="808080"/>
    </w:rPr>
  </w:style>
  <w:style w:type="paragraph" w:customStyle="1" w:styleId="1fff3">
    <w:name w:val="Выделенная цитата1"/>
    <w:basedOn w:val="a"/>
    <w:next w:val="a"/>
    <w:link w:val="IntenseQuoteChar"/>
    <w:rsid w:val="00F51A34"/>
    <w:pPr>
      <w:pBdr>
        <w:bottom w:val="single" w:sz="4" w:space="4" w:color="4F81BD"/>
      </w:pBdr>
      <w:spacing w:before="200" w:after="280" w:line="276" w:lineRule="auto"/>
      <w:ind w:left="936" w:right="936"/>
    </w:pPr>
    <w:rPr>
      <w:rFonts w:asciiTheme="minorHAnsi" w:eastAsiaTheme="minorHAnsi" w:hAnsiTheme="minorHAnsi" w:cstheme="minorBidi"/>
      <w:b/>
      <w:i/>
      <w:color w:val="808080"/>
      <w:sz w:val="22"/>
      <w:szCs w:val="22"/>
      <w:lang w:eastAsia="en-US"/>
    </w:rPr>
  </w:style>
  <w:style w:type="character" w:customStyle="1" w:styleId="CharStyle8">
    <w:name w:val="Char Style 8"/>
    <w:rsid w:val="00F51A34"/>
    <w:rPr>
      <w:b/>
      <w:sz w:val="10"/>
    </w:rPr>
  </w:style>
  <w:style w:type="character" w:customStyle="1" w:styleId="CharStyle9Exact">
    <w:name w:val="Char Style 9 Exact"/>
    <w:rsid w:val="00F51A34"/>
    <w:rPr>
      <w:b/>
      <w:spacing w:val="-2"/>
      <w:sz w:val="9"/>
      <w:u w:val="none"/>
    </w:rPr>
  </w:style>
  <w:style w:type="character" w:customStyle="1" w:styleId="CharStyle5">
    <w:name w:val="Char Style 5"/>
    <w:rsid w:val="00F51A34"/>
    <w:rPr>
      <w:sz w:val="10"/>
    </w:rPr>
  </w:style>
  <w:style w:type="character" w:customStyle="1" w:styleId="ListLabel2">
    <w:name w:val="ListLabel 2"/>
    <w:rsid w:val="00F51A34"/>
  </w:style>
  <w:style w:type="character" w:customStyle="1" w:styleId="ListLabel3">
    <w:name w:val="ListLabel 3"/>
    <w:rsid w:val="00F51A34"/>
  </w:style>
  <w:style w:type="paragraph" w:customStyle="1" w:styleId="afffffb">
    <w:name w:val="?????????"/>
    <w:basedOn w:val="a"/>
    <w:next w:val="a0"/>
    <w:rsid w:val="00F51A34"/>
    <w:pPr>
      <w:keepNext/>
      <w:suppressAutoHyphens/>
      <w:overflowPunct w:val="0"/>
      <w:autoSpaceDE w:val="0"/>
      <w:autoSpaceDN w:val="0"/>
      <w:adjustRightInd w:val="0"/>
      <w:spacing w:before="240" w:after="120"/>
      <w:textAlignment w:val="baseline"/>
    </w:pPr>
    <w:rPr>
      <w:rFonts w:ascii="Arial" w:hAnsi="Arial"/>
      <w:sz w:val="28"/>
    </w:rPr>
  </w:style>
  <w:style w:type="paragraph" w:customStyle="1" w:styleId="afffffc">
    <w:name w:val="????????"/>
    <w:basedOn w:val="a"/>
    <w:rsid w:val="00F51A34"/>
    <w:pPr>
      <w:suppressLineNumbers/>
      <w:suppressAutoHyphens/>
      <w:overflowPunct w:val="0"/>
      <w:autoSpaceDE w:val="0"/>
      <w:autoSpaceDN w:val="0"/>
      <w:adjustRightInd w:val="0"/>
      <w:spacing w:before="120" w:after="120"/>
      <w:textAlignment w:val="baseline"/>
    </w:pPr>
    <w:rPr>
      <w:i/>
      <w:sz w:val="24"/>
    </w:rPr>
  </w:style>
  <w:style w:type="paragraph" w:customStyle="1" w:styleId="322">
    <w:name w:val="Основной текст с отступом 32"/>
    <w:basedOn w:val="a"/>
    <w:rsid w:val="00F51A34"/>
    <w:pPr>
      <w:suppressAutoHyphens/>
      <w:overflowPunct w:val="0"/>
      <w:autoSpaceDE w:val="0"/>
      <w:autoSpaceDN w:val="0"/>
      <w:adjustRightInd w:val="0"/>
      <w:spacing w:after="120"/>
      <w:ind w:left="283"/>
      <w:jc w:val="both"/>
      <w:textAlignment w:val="baseline"/>
    </w:pPr>
    <w:rPr>
      <w:sz w:val="16"/>
    </w:rPr>
  </w:style>
  <w:style w:type="paragraph" w:customStyle="1" w:styleId="2fa">
    <w:name w:val="Текст2"/>
    <w:basedOn w:val="a"/>
    <w:rsid w:val="00F51A34"/>
    <w:pPr>
      <w:suppressAutoHyphens/>
      <w:overflowPunct w:val="0"/>
      <w:autoSpaceDE w:val="0"/>
      <w:autoSpaceDN w:val="0"/>
      <w:adjustRightInd w:val="0"/>
      <w:textAlignment w:val="baseline"/>
    </w:pPr>
    <w:rPr>
      <w:rFonts w:ascii="Courier New" w:hAnsi="Courier New"/>
    </w:rPr>
  </w:style>
  <w:style w:type="paragraph" w:customStyle="1" w:styleId="224">
    <w:name w:val="Цитата 22"/>
    <w:basedOn w:val="a"/>
    <w:link w:val="QuoteChar1"/>
    <w:rsid w:val="00F51A34"/>
    <w:pPr>
      <w:suppressAutoHyphens/>
      <w:overflowPunct w:val="0"/>
      <w:autoSpaceDE w:val="0"/>
      <w:autoSpaceDN w:val="0"/>
      <w:adjustRightInd w:val="0"/>
      <w:spacing w:after="200" w:line="276" w:lineRule="auto"/>
      <w:textAlignment w:val="baseline"/>
    </w:pPr>
    <w:rPr>
      <w:rFonts w:ascii="Calibri" w:hAnsi="Calibri"/>
      <w:i/>
      <w:color w:val="000000"/>
    </w:rPr>
  </w:style>
  <w:style w:type="character" w:customStyle="1" w:styleId="QuoteChar1">
    <w:name w:val="Quote Char1"/>
    <w:basedOn w:val="a1"/>
    <w:link w:val="224"/>
    <w:locked/>
    <w:rsid w:val="00F51A34"/>
    <w:rPr>
      <w:rFonts w:ascii="Calibri" w:eastAsia="Times New Roman" w:hAnsi="Calibri" w:cs="Times New Roman"/>
      <w:i/>
      <w:color w:val="000000"/>
      <w:sz w:val="20"/>
      <w:szCs w:val="20"/>
      <w:lang w:eastAsia="ru-RU"/>
    </w:rPr>
  </w:style>
  <w:style w:type="paragraph" w:customStyle="1" w:styleId="2fb">
    <w:name w:val="Выделенная цитата2"/>
    <w:basedOn w:val="a"/>
    <w:link w:val="IntenseQuoteChar1"/>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rFonts w:ascii="Calibri" w:hAnsi="Calibri"/>
      <w:b/>
      <w:i/>
      <w:color w:val="808080"/>
    </w:rPr>
  </w:style>
  <w:style w:type="character" w:customStyle="1" w:styleId="IntenseQuoteChar1">
    <w:name w:val="Intense Quote Char1"/>
    <w:basedOn w:val="a1"/>
    <w:link w:val="2fb"/>
    <w:locked/>
    <w:rsid w:val="00F51A34"/>
    <w:rPr>
      <w:rFonts w:ascii="Calibri" w:eastAsia="Times New Roman" w:hAnsi="Calibri" w:cs="Times New Roman"/>
      <w:b/>
      <w:i/>
      <w:color w:val="808080"/>
      <w:sz w:val="20"/>
      <w:szCs w:val="20"/>
      <w:lang w:eastAsia="ru-RU"/>
    </w:rPr>
  </w:style>
  <w:style w:type="paragraph" w:customStyle="1" w:styleId="1fff4">
    <w:name w:val="????? ??????1"/>
    <w:basedOn w:val="a"/>
    <w:rsid w:val="00F51A34"/>
    <w:pPr>
      <w:suppressAutoHyphens/>
      <w:overflowPunct w:val="0"/>
      <w:autoSpaceDE w:val="0"/>
      <w:autoSpaceDN w:val="0"/>
      <w:adjustRightInd w:val="0"/>
      <w:spacing w:after="200" w:line="276" w:lineRule="auto"/>
      <w:ind w:left="720"/>
      <w:textAlignment w:val="baseline"/>
    </w:pPr>
    <w:rPr>
      <w:rFonts w:ascii="Calibri" w:hAnsi="Calibri"/>
      <w:sz w:val="22"/>
    </w:rPr>
  </w:style>
  <w:style w:type="paragraph" w:customStyle="1" w:styleId="afffffd">
    <w:name w:val="??????? (????????????)"/>
    <w:basedOn w:val="a"/>
    <w:rsid w:val="00F51A34"/>
    <w:pPr>
      <w:widowControl w:val="0"/>
      <w:suppressAutoHyphens/>
      <w:overflowPunct w:val="0"/>
      <w:autoSpaceDE w:val="0"/>
      <w:autoSpaceDN w:val="0"/>
      <w:adjustRightInd w:val="0"/>
      <w:jc w:val="both"/>
      <w:textAlignment w:val="baseline"/>
    </w:pPr>
    <w:rPr>
      <w:rFonts w:ascii="Courier New" w:hAnsi="Courier New"/>
      <w:sz w:val="24"/>
    </w:rPr>
  </w:style>
  <w:style w:type="paragraph" w:customStyle="1" w:styleId="218">
    <w:name w:val="???????? ????? 21"/>
    <w:basedOn w:val="a"/>
    <w:rsid w:val="00F51A34"/>
    <w:pPr>
      <w:widowControl w:val="0"/>
      <w:suppressAutoHyphens/>
      <w:overflowPunct w:val="0"/>
      <w:autoSpaceDE w:val="0"/>
      <w:autoSpaceDN w:val="0"/>
      <w:adjustRightInd w:val="0"/>
      <w:jc w:val="both"/>
      <w:textAlignment w:val="baseline"/>
    </w:pPr>
    <w:rPr>
      <w:sz w:val="28"/>
    </w:rPr>
  </w:style>
  <w:style w:type="paragraph" w:customStyle="1" w:styleId="afffffe">
    <w:name w:val="????????? ??????"/>
    <w:basedOn w:val="a"/>
    <w:rsid w:val="00F51A34"/>
    <w:pPr>
      <w:suppressAutoHyphens/>
      <w:overflowPunct w:val="0"/>
      <w:autoSpaceDE w:val="0"/>
      <w:autoSpaceDN w:val="0"/>
      <w:adjustRightInd w:val="0"/>
      <w:ind w:left="1612" w:hanging="892"/>
      <w:jc w:val="both"/>
      <w:textAlignment w:val="baseline"/>
    </w:pPr>
    <w:rPr>
      <w:rFonts w:ascii="Arial" w:hAnsi="Arial"/>
      <w:sz w:val="24"/>
    </w:rPr>
  </w:style>
  <w:style w:type="paragraph" w:customStyle="1" w:styleId="219">
    <w:name w:val="?????? 21"/>
    <w:basedOn w:val="a"/>
    <w:rsid w:val="00F51A34"/>
    <w:pPr>
      <w:suppressAutoHyphens/>
      <w:overflowPunct w:val="0"/>
      <w:autoSpaceDE w:val="0"/>
      <w:autoSpaceDN w:val="0"/>
      <w:adjustRightInd w:val="0"/>
      <w:spacing w:after="200" w:line="276" w:lineRule="auto"/>
      <w:textAlignment w:val="baseline"/>
    </w:pPr>
    <w:rPr>
      <w:i/>
      <w:color w:val="000000"/>
    </w:rPr>
  </w:style>
  <w:style w:type="paragraph" w:customStyle="1" w:styleId="1fff5">
    <w:name w:val="?????????? ??????1"/>
    <w:basedOn w:val="a"/>
    <w:rsid w:val="00F51A34"/>
    <w:pPr>
      <w:pBdr>
        <w:bottom w:val="single" w:sz="6" w:space="4" w:color="808080"/>
      </w:pBdr>
      <w:suppressAutoHyphens/>
      <w:overflowPunct w:val="0"/>
      <w:autoSpaceDE w:val="0"/>
      <w:autoSpaceDN w:val="0"/>
      <w:adjustRightInd w:val="0"/>
      <w:spacing w:before="200" w:after="280" w:line="276" w:lineRule="auto"/>
      <w:ind w:left="936" w:right="936"/>
      <w:textAlignment w:val="baseline"/>
    </w:pPr>
    <w:rPr>
      <w:b/>
      <w:i/>
      <w:color w:val="808080"/>
    </w:rPr>
  </w:style>
  <w:style w:type="paragraph" w:customStyle="1" w:styleId="Style70">
    <w:name w:val="Style 7"/>
    <w:basedOn w:val="a"/>
    <w:rsid w:val="00F51A34"/>
    <w:pPr>
      <w:widowControl w:val="0"/>
      <w:shd w:val="clear" w:color="auto" w:fill="FFFFFF"/>
      <w:suppressAutoHyphens/>
      <w:overflowPunct w:val="0"/>
      <w:autoSpaceDE w:val="0"/>
      <w:autoSpaceDN w:val="0"/>
      <w:adjustRightInd w:val="0"/>
      <w:spacing w:before="60" w:after="60" w:line="149" w:lineRule="exact"/>
      <w:textAlignment w:val="baseline"/>
    </w:pPr>
    <w:rPr>
      <w:b/>
      <w:sz w:val="10"/>
    </w:rPr>
  </w:style>
  <w:style w:type="paragraph" w:customStyle="1" w:styleId="Style40">
    <w:name w:val="Style 4"/>
    <w:basedOn w:val="a"/>
    <w:rsid w:val="00F51A34"/>
    <w:pPr>
      <w:widowControl w:val="0"/>
      <w:shd w:val="clear" w:color="auto" w:fill="FFFFFF"/>
      <w:suppressAutoHyphens/>
      <w:overflowPunct w:val="0"/>
      <w:autoSpaceDE w:val="0"/>
      <w:autoSpaceDN w:val="0"/>
      <w:adjustRightInd w:val="0"/>
      <w:spacing w:line="240" w:lineRule="atLeast"/>
      <w:textAlignment w:val="baseline"/>
    </w:pPr>
    <w:rPr>
      <w:sz w:val="10"/>
    </w:rPr>
  </w:style>
  <w:style w:type="paragraph" w:styleId="affff1">
    <w:name w:val="endnote text"/>
    <w:basedOn w:val="a"/>
    <w:link w:val="affff0"/>
    <w:rsid w:val="00F51A34"/>
  </w:style>
  <w:style w:type="character" w:customStyle="1" w:styleId="2fc">
    <w:name w:val="Текст концевой сноски Знак2"/>
    <w:basedOn w:val="a1"/>
    <w:link w:val="affff1"/>
    <w:uiPriority w:val="99"/>
    <w:semiHidden/>
    <w:rsid w:val="00F51A34"/>
    <w:rPr>
      <w:rFonts w:ascii="Times New Roman" w:eastAsia="Times New Roman" w:hAnsi="Times New Roman" w:cs="Times New Roman"/>
      <w:sz w:val="20"/>
      <w:szCs w:val="20"/>
      <w:lang w:eastAsia="ru-RU"/>
    </w:rPr>
  </w:style>
  <w:style w:type="paragraph" w:customStyle="1" w:styleId="affffff">
    <w:name w:val="Заголовок статьи"/>
    <w:basedOn w:val="a"/>
    <w:next w:val="a"/>
    <w:rsid w:val="00F51A34"/>
    <w:pPr>
      <w:autoSpaceDE w:val="0"/>
      <w:autoSpaceDN w:val="0"/>
      <w:adjustRightInd w:val="0"/>
      <w:ind w:left="1612" w:hanging="892"/>
      <w:jc w:val="both"/>
    </w:pPr>
    <w:rPr>
      <w:rFonts w:ascii="Arial" w:hAnsi="Arial" w:cs="Arial"/>
      <w:sz w:val="24"/>
      <w:szCs w:val="24"/>
    </w:rPr>
  </w:style>
  <w:style w:type="character" w:customStyle="1" w:styleId="affffff0">
    <w:name w:val="Сноска_"/>
    <w:basedOn w:val="a1"/>
    <w:link w:val="affffff1"/>
    <w:locked/>
    <w:rsid w:val="00F51A34"/>
    <w:rPr>
      <w:b/>
      <w:bCs/>
      <w:sz w:val="19"/>
      <w:szCs w:val="19"/>
      <w:shd w:val="clear" w:color="auto" w:fill="FFFFFF"/>
    </w:rPr>
  </w:style>
  <w:style w:type="paragraph" w:customStyle="1" w:styleId="affffff1">
    <w:name w:val="Сноска"/>
    <w:basedOn w:val="a"/>
    <w:link w:val="affffff0"/>
    <w:rsid w:val="00F51A34"/>
    <w:pPr>
      <w:widowControl w:val="0"/>
      <w:shd w:val="clear" w:color="auto" w:fill="FFFFFF"/>
      <w:spacing w:line="240" w:lineRule="atLeast"/>
    </w:pPr>
    <w:rPr>
      <w:rFonts w:asciiTheme="minorHAnsi" w:eastAsiaTheme="minorHAnsi" w:hAnsiTheme="minorHAnsi" w:cstheme="minorBidi"/>
      <w:b/>
      <w:bCs/>
      <w:sz w:val="19"/>
      <w:szCs w:val="19"/>
      <w:shd w:val="clear" w:color="auto" w:fill="FFFFFF"/>
      <w:lang w:eastAsia="en-US"/>
    </w:rPr>
  </w:style>
  <w:style w:type="paragraph" w:customStyle="1" w:styleId="410">
    <w:name w:val="Заголовок 41"/>
    <w:basedOn w:val="a"/>
    <w:next w:val="a"/>
    <w:rsid w:val="00F51A34"/>
    <w:pPr>
      <w:keepNext/>
      <w:keepLines/>
      <w:spacing w:before="200"/>
      <w:outlineLvl w:val="3"/>
    </w:pPr>
    <w:rPr>
      <w:rFonts w:ascii="Cambria" w:hAnsi="Cambria"/>
      <w:b/>
      <w:bCs/>
      <w:i/>
      <w:iCs/>
      <w:color w:val="4F81BD"/>
    </w:rPr>
  </w:style>
  <w:style w:type="paragraph" w:styleId="2fd">
    <w:name w:val="toc 2"/>
    <w:next w:val="a"/>
    <w:link w:val="2fe"/>
    <w:uiPriority w:val="39"/>
    <w:rsid w:val="00F51A34"/>
    <w:pPr>
      <w:spacing w:after="0" w:line="240" w:lineRule="auto"/>
      <w:ind w:left="200"/>
    </w:pPr>
    <w:rPr>
      <w:rFonts w:ascii="XO Thames" w:eastAsia="Times New Roman" w:hAnsi="XO Thames" w:cs="Times New Roman"/>
      <w:color w:val="000000"/>
      <w:sz w:val="28"/>
      <w:szCs w:val="20"/>
      <w:lang w:eastAsia="ru-RU"/>
    </w:rPr>
  </w:style>
  <w:style w:type="character" w:customStyle="1" w:styleId="2fe">
    <w:name w:val="Оглавление 2 Знак"/>
    <w:link w:val="2fd"/>
    <w:uiPriority w:val="39"/>
    <w:rsid w:val="00F51A34"/>
    <w:rPr>
      <w:rFonts w:ascii="XO Thames" w:eastAsia="Times New Roman" w:hAnsi="XO Thames" w:cs="Times New Roman"/>
      <w:color w:val="000000"/>
      <w:sz w:val="28"/>
      <w:szCs w:val="20"/>
      <w:lang w:eastAsia="ru-RU"/>
    </w:rPr>
  </w:style>
  <w:style w:type="paragraph" w:styleId="48">
    <w:name w:val="toc 4"/>
    <w:next w:val="a"/>
    <w:link w:val="49"/>
    <w:uiPriority w:val="39"/>
    <w:rsid w:val="00F51A34"/>
    <w:pPr>
      <w:spacing w:after="0" w:line="240" w:lineRule="auto"/>
      <w:ind w:left="600"/>
    </w:pPr>
    <w:rPr>
      <w:rFonts w:ascii="XO Thames" w:eastAsia="Times New Roman" w:hAnsi="XO Thames" w:cs="Times New Roman"/>
      <w:color w:val="000000"/>
      <w:sz w:val="28"/>
      <w:szCs w:val="20"/>
      <w:lang w:eastAsia="ru-RU"/>
    </w:rPr>
  </w:style>
  <w:style w:type="character" w:customStyle="1" w:styleId="49">
    <w:name w:val="Оглавление 4 Знак"/>
    <w:link w:val="48"/>
    <w:uiPriority w:val="39"/>
    <w:rsid w:val="00F51A34"/>
    <w:rPr>
      <w:rFonts w:ascii="XO Thames" w:eastAsia="Times New Roman" w:hAnsi="XO Thames" w:cs="Times New Roman"/>
      <w:color w:val="000000"/>
      <w:sz w:val="28"/>
      <w:szCs w:val="20"/>
      <w:lang w:eastAsia="ru-RU"/>
    </w:rPr>
  </w:style>
  <w:style w:type="character" w:customStyle="1" w:styleId="710">
    <w:name w:val="Заголовок 7 Знак1"/>
    <w:rsid w:val="00F51A34"/>
    <w:rPr>
      <w:sz w:val="24"/>
    </w:rPr>
  </w:style>
  <w:style w:type="paragraph" w:customStyle="1" w:styleId="WW8Num17z1">
    <w:name w:val="WW8Num1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affffff2">
    <w:name w:val="Таб_заг Знак"/>
    <w:rsid w:val="00F51A34"/>
    <w:pPr>
      <w:spacing w:after="0" w:line="240" w:lineRule="auto"/>
    </w:pPr>
    <w:rPr>
      <w:rFonts w:ascii="Times New Roman" w:eastAsia="Times New Roman" w:hAnsi="Times New Roman" w:cs="Times New Roman"/>
      <w:color w:val="000000"/>
      <w:sz w:val="24"/>
      <w:szCs w:val="20"/>
      <w:lang w:eastAsia="ru-RU"/>
    </w:rPr>
  </w:style>
  <w:style w:type="paragraph" w:styleId="63">
    <w:name w:val="toc 6"/>
    <w:next w:val="a"/>
    <w:link w:val="64"/>
    <w:uiPriority w:val="39"/>
    <w:rsid w:val="00F51A34"/>
    <w:pPr>
      <w:spacing w:after="0" w:line="240"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F51A34"/>
    <w:rPr>
      <w:rFonts w:ascii="XO Thames" w:eastAsia="Times New Roman" w:hAnsi="XO Thames" w:cs="Times New Roman"/>
      <w:color w:val="000000"/>
      <w:sz w:val="28"/>
      <w:szCs w:val="20"/>
      <w:lang w:eastAsia="ru-RU"/>
    </w:rPr>
  </w:style>
  <w:style w:type="paragraph" w:customStyle="1" w:styleId="affffff3">
    <w:name w:val="Красная строка Знак"/>
    <w:rsid w:val="00F51A34"/>
    <w:pPr>
      <w:spacing w:after="0" w:line="240" w:lineRule="auto"/>
    </w:pPr>
    <w:rPr>
      <w:rFonts w:ascii="Arial" w:eastAsia="Times New Roman" w:hAnsi="Arial" w:cs="Times New Roman"/>
      <w:color w:val="000000"/>
      <w:sz w:val="28"/>
      <w:szCs w:val="20"/>
      <w:lang w:eastAsia="ru-RU"/>
    </w:rPr>
  </w:style>
  <w:style w:type="paragraph" w:styleId="72">
    <w:name w:val="toc 7"/>
    <w:next w:val="a"/>
    <w:link w:val="73"/>
    <w:uiPriority w:val="39"/>
    <w:rsid w:val="00F51A34"/>
    <w:pPr>
      <w:spacing w:after="0" w:line="240" w:lineRule="auto"/>
      <w:ind w:left="1200"/>
    </w:pPr>
    <w:rPr>
      <w:rFonts w:ascii="XO Thames" w:eastAsia="Times New Roman" w:hAnsi="XO Thames" w:cs="Times New Roman"/>
      <w:color w:val="000000"/>
      <w:sz w:val="28"/>
      <w:szCs w:val="20"/>
      <w:lang w:eastAsia="ru-RU"/>
    </w:rPr>
  </w:style>
  <w:style w:type="character" w:customStyle="1" w:styleId="73">
    <w:name w:val="Оглавление 7 Знак"/>
    <w:link w:val="72"/>
    <w:uiPriority w:val="39"/>
    <w:rsid w:val="00F51A34"/>
    <w:rPr>
      <w:rFonts w:ascii="XO Thames" w:eastAsia="Times New Roman" w:hAnsi="XO Thames" w:cs="Times New Roman"/>
      <w:color w:val="000000"/>
      <w:sz w:val="28"/>
      <w:szCs w:val="20"/>
      <w:lang w:eastAsia="ru-RU"/>
    </w:rPr>
  </w:style>
  <w:style w:type="paragraph" w:customStyle="1" w:styleId="WW8NumSt2z0">
    <w:name w:val="WW8NumSt2z0"/>
    <w:rsid w:val="00F51A34"/>
    <w:pPr>
      <w:spacing w:after="0" w:line="240" w:lineRule="auto"/>
    </w:pPr>
    <w:rPr>
      <w:rFonts w:ascii="Symbol" w:eastAsia="Times New Roman" w:hAnsi="Symbol" w:cs="Times New Roman"/>
      <w:color w:val="000000"/>
      <w:sz w:val="20"/>
      <w:szCs w:val="20"/>
      <w:lang w:eastAsia="ru-RU"/>
    </w:rPr>
  </w:style>
  <w:style w:type="paragraph" w:customStyle="1" w:styleId="affffff4">
    <w:name w:val="Таб_текст Знак"/>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315">
    <w:name w:val="Основной текст с отступом 3 Знак1"/>
    <w:rsid w:val="00F51A34"/>
    <w:rPr>
      <w:sz w:val="16"/>
    </w:rPr>
  </w:style>
  <w:style w:type="paragraph" w:styleId="2ff">
    <w:name w:val="Quote"/>
    <w:basedOn w:val="a"/>
    <w:next w:val="a"/>
    <w:link w:val="21a"/>
    <w:rsid w:val="00F51A34"/>
    <w:pPr>
      <w:ind w:firstLine="709"/>
      <w:jc w:val="both"/>
    </w:pPr>
    <w:rPr>
      <w:i/>
      <w:color w:val="000000"/>
      <w:sz w:val="28"/>
    </w:rPr>
  </w:style>
  <w:style w:type="character" w:customStyle="1" w:styleId="2ff0">
    <w:name w:val="Цитата 2 Знак"/>
    <w:basedOn w:val="a1"/>
    <w:link w:val="2ff"/>
    <w:rsid w:val="00F51A34"/>
    <w:rPr>
      <w:rFonts w:ascii="Times New Roman" w:eastAsia="Times New Roman" w:hAnsi="Times New Roman" w:cs="Times New Roman"/>
      <w:i/>
      <w:iCs/>
      <w:color w:val="000000" w:themeColor="text1"/>
      <w:sz w:val="20"/>
      <w:szCs w:val="20"/>
      <w:lang w:eastAsia="ru-RU"/>
    </w:rPr>
  </w:style>
  <w:style w:type="paragraph" w:customStyle="1" w:styleId="affffff5">
    <w:name w:val="Таб_текст"/>
    <w:basedOn w:val="af9"/>
    <w:rsid w:val="00F51A34"/>
    <w:rPr>
      <w:rFonts w:ascii="Times New Roman" w:hAnsi="Times New Roman"/>
      <w:color w:val="000000"/>
      <w:sz w:val="24"/>
      <w:szCs w:val="20"/>
    </w:rPr>
  </w:style>
  <w:style w:type="paragraph" w:customStyle="1" w:styleId="1fff6">
    <w:name w:val="Текст примечания1"/>
    <w:basedOn w:val="a"/>
    <w:rsid w:val="00F51A34"/>
    <w:pPr>
      <w:spacing w:after="200"/>
      <w:ind w:firstLine="709"/>
      <w:jc w:val="both"/>
    </w:pPr>
    <w:rPr>
      <w:color w:val="000000"/>
      <w:sz w:val="28"/>
    </w:rPr>
  </w:style>
  <w:style w:type="paragraph" w:customStyle="1" w:styleId="1fff7">
    <w:name w:val="Сильное выделение1"/>
    <w:link w:val="affffff6"/>
    <w:rsid w:val="00F51A34"/>
    <w:pPr>
      <w:spacing w:after="0" w:line="240" w:lineRule="auto"/>
    </w:pPr>
    <w:rPr>
      <w:rFonts w:ascii="Times New Roman" w:eastAsia="Times New Roman" w:hAnsi="Times New Roman" w:cs="Times New Roman"/>
      <w:b/>
      <w:i/>
      <w:color w:val="000000"/>
      <w:sz w:val="20"/>
      <w:szCs w:val="20"/>
      <w:lang w:eastAsia="ru-RU"/>
    </w:rPr>
  </w:style>
  <w:style w:type="character" w:styleId="affffff6">
    <w:name w:val="Intense Emphasis"/>
    <w:link w:val="1fff7"/>
    <w:rsid w:val="00F51A34"/>
    <w:rPr>
      <w:rFonts w:ascii="Times New Roman" w:eastAsia="Times New Roman" w:hAnsi="Times New Roman" w:cs="Times New Roman"/>
      <w:b/>
      <w:i/>
      <w:color w:val="000000"/>
      <w:sz w:val="20"/>
      <w:szCs w:val="20"/>
      <w:lang w:eastAsia="ru-RU"/>
    </w:rPr>
  </w:style>
  <w:style w:type="character" w:customStyle="1" w:styleId="316">
    <w:name w:val="Заголовок 3 Знак1"/>
    <w:rsid w:val="00F51A34"/>
    <w:rPr>
      <w:b/>
      <w:sz w:val="24"/>
    </w:rPr>
  </w:style>
  <w:style w:type="paragraph" w:customStyle="1" w:styleId="1fff8">
    <w:name w:val="Название книги1"/>
    <w:link w:val="affffff7"/>
    <w:rsid w:val="00F51A34"/>
    <w:pPr>
      <w:spacing w:after="0" w:line="240" w:lineRule="auto"/>
    </w:pPr>
    <w:rPr>
      <w:rFonts w:ascii="Times New Roman" w:eastAsia="Times New Roman" w:hAnsi="Times New Roman" w:cs="Times New Roman"/>
      <w:i/>
      <w:smallCaps/>
      <w:color w:val="000000"/>
      <w:spacing w:val="5"/>
      <w:sz w:val="20"/>
      <w:szCs w:val="20"/>
      <w:lang w:eastAsia="ru-RU"/>
    </w:rPr>
  </w:style>
  <w:style w:type="character" w:styleId="affffff7">
    <w:name w:val="Book Title"/>
    <w:link w:val="1fff8"/>
    <w:rsid w:val="00F51A34"/>
    <w:rPr>
      <w:rFonts w:ascii="Times New Roman" w:eastAsia="Times New Roman" w:hAnsi="Times New Roman" w:cs="Times New Roman"/>
      <w:i/>
      <w:smallCaps/>
      <w:color w:val="000000"/>
      <w:spacing w:val="5"/>
      <w:sz w:val="20"/>
      <w:szCs w:val="20"/>
      <w:lang w:eastAsia="ru-RU"/>
    </w:rPr>
  </w:style>
  <w:style w:type="paragraph" w:customStyle="1" w:styleId="2ff1">
    <w:name w:val="Основной текст (2)"/>
    <w:basedOn w:val="a"/>
    <w:rsid w:val="00F51A34"/>
    <w:pPr>
      <w:widowControl w:val="0"/>
      <w:spacing w:before="360" w:after="900" w:line="0" w:lineRule="atLeast"/>
      <w:ind w:firstLine="567"/>
      <w:jc w:val="center"/>
    </w:pPr>
    <w:rPr>
      <w:color w:val="000000"/>
      <w:sz w:val="26"/>
    </w:rPr>
  </w:style>
  <w:style w:type="paragraph" w:customStyle="1" w:styleId="2ff2">
    <w:name w:val="Основной текст (2)_"/>
    <w:rsid w:val="00F51A34"/>
    <w:pPr>
      <w:spacing w:after="0" w:line="240" w:lineRule="auto"/>
    </w:pPr>
    <w:rPr>
      <w:rFonts w:ascii="Times New Roman" w:eastAsia="Times New Roman" w:hAnsi="Times New Roman" w:cs="Times New Roman"/>
      <w:color w:val="000000"/>
      <w:sz w:val="26"/>
      <w:szCs w:val="20"/>
      <w:highlight w:val="white"/>
      <w:lang w:eastAsia="ru-RU"/>
    </w:rPr>
  </w:style>
  <w:style w:type="character" w:customStyle="1" w:styleId="910">
    <w:name w:val="Заголовок 9 Знак1"/>
    <w:rsid w:val="00F51A34"/>
    <w:rPr>
      <w:rFonts w:ascii="Arial" w:hAnsi="Arial"/>
      <w:sz w:val="22"/>
    </w:rPr>
  </w:style>
  <w:style w:type="paragraph" w:customStyle="1" w:styleId="DefaultParagraphFont0">
    <w:name w:val="Default Paragraph Font_0"/>
    <w:rsid w:val="00F51A34"/>
    <w:pPr>
      <w:spacing w:after="0" w:line="240" w:lineRule="auto"/>
    </w:pPr>
    <w:rPr>
      <w:rFonts w:ascii="Times New Roman" w:eastAsia="Times New Roman" w:hAnsi="Times New Roman" w:cs="Times New Roman"/>
      <w:color w:val="000000"/>
      <w:sz w:val="20"/>
      <w:szCs w:val="20"/>
      <w:lang w:eastAsia="ru-RU"/>
    </w:rPr>
  </w:style>
  <w:style w:type="character" w:customStyle="1" w:styleId="15">
    <w:name w:val="Абзац списка Знак1"/>
    <w:link w:val="afe"/>
    <w:rsid w:val="00F51A34"/>
    <w:rPr>
      <w:rFonts w:ascii="Times New Roman" w:eastAsia="Times New Roman" w:hAnsi="Times New Roman" w:cs="Times New Roman"/>
      <w:sz w:val="24"/>
      <w:szCs w:val="24"/>
      <w:lang w:eastAsia="ru-RU"/>
    </w:rPr>
  </w:style>
  <w:style w:type="character" w:customStyle="1" w:styleId="21a">
    <w:name w:val="Цитата 2 Знак1"/>
    <w:link w:val="2ff"/>
    <w:rsid w:val="00F51A34"/>
    <w:rPr>
      <w:rFonts w:ascii="Times New Roman" w:eastAsia="Times New Roman" w:hAnsi="Times New Roman" w:cs="Times New Roman"/>
      <w:i/>
      <w:color w:val="000000"/>
      <w:sz w:val="28"/>
      <w:szCs w:val="20"/>
      <w:lang w:eastAsia="ru-RU"/>
    </w:rPr>
  </w:style>
  <w:style w:type="paragraph" w:customStyle="1" w:styleId="1fff9">
    <w:name w:val="Слабое выделение1"/>
    <w:link w:val="affffff8"/>
    <w:rsid w:val="00F51A34"/>
    <w:pPr>
      <w:spacing w:after="0" w:line="240" w:lineRule="auto"/>
    </w:pPr>
    <w:rPr>
      <w:rFonts w:ascii="Times New Roman" w:eastAsia="Times New Roman" w:hAnsi="Times New Roman" w:cs="Times New Roman"/>
      <w:i/>
      <w:color w:val="000000"/>
      <w:sz w:val="20"/>
      <w:szCs w:val="20"/>
      <w:lang w:eastAsia="ru-RU"/>
    </w:rPr>
  </w:style>
  <w:style w:type="character" w:styleId="affffff8">
    <w:name w:val="Subtle Emphasis"/>
    <w:link w:val="1fff9"/>
    <w:rsid w:val="00F51A34"/>
    <w:rPr>
      <w:rFonts w:ascii="Times New Roman" w:eastAsia="Times New Roman" w:hAnsi="Times New Roman" w:cs="Times New Roman"/>
      <w:i/>
      <w:color w:val="000000"/>
      <w:sz w:val="20"/>
      <w:szCs w:val="20"/>
      <w:lang w:eastAsia="ru-RU"/>
    </w:rPr>
  </w:style>
  <w:style w:type="paragraph" w:customStyle="1" w:styleId="1a">
    <w:name w:val="Строгий1"/>
    <w:link w:val="afff2"/>
    <w:rsid w:val="00F51A34"/>
    <w:pPr>
      <w:spacing w:after="0" w:line="240" w:lineRule="auto"/>
    </w:pPr>
    <w:rPr>
      <w:b/>
      <w:bCs/>
    </w:rPr>
  </w:style>
  <w:style w:type="paragraph" w:customStyle="1" w:styleId="affffff9">
    <w:name w:val="Выделенная цитата Знак"/>
    <w:rsid w:val="00F51A34"/>
    <w:rPr>
      <w:i/>
      <w:color w:val="000000"/>
      <w:sz w:val="28"/>
    </w:rPr>
  </w:style>
  <w:style w:type="paragraph" w:styleId="3f0">
    <w:name w:val="toc 3"/>
    <w:next w:val="a"/>
    <w:link w:val="3f1"/>
    <w:uiPriority w:val="39"/>
    <w:rsid w:val="00F51A34"/>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F51A34"/>
    <w:rPr>
      <w:rFonts w:ascii="XO Thames" w:eastAsia="Times New Roman" w:hAnsi="XO Thames" w:cs="Times New Roman"/>
      <w:color w:val="000000"/>
      <w:sz w:val="28"/>
      <w:szCs w:val="20"/>
      <w:lang w:eastAsia="ru-RU"/>
    </w:rPr>
  </w:style>
  <w:style w:type="paragraph" w:customStyle="1" w:styleId="1fffa">
    <w:name w:val="Тема примечания Знак1"/>
    <w:rsid w:val="00F51A34"/>
    <w:pPr>
      <w:spacing w:after="0" w:line="240" w:lineRule="auto"/>
    </w:pPr>
    <w:rPr>
      <w:rFonts w:ascii="Times New Roman" w:eastAsia="Times New Roman" w:hAnsi="Times New Roman" w:cs="Times New Roman"/>
      <w:b/>
      <w:color w:val="000000"/>
      <w:sz w:val="20"/>
      <w:szCs w:val="20"/>
      <w:lang w:eastAsia="ru-RU"/>
    </w:rPr>
  </w:style>
  <w:style w:type="character" w:customStyle="1" w:styleId="1fffb">
    <w:name w:val="Текст примечания Знак1"/>
    <w:basedOn w:val="a1"/>
    <w:uiPriority w:val="99"/>
    <w:semiHidden/>
    <w:rsid w:val="00F51A34"/>
    <w:rPr>
      <w:lang w:eastAsia="ar-SA"/>
    </w:rPr>
  </w:style>
  <w:style w:type="character" w:customStyle="1" w:styleId="2ff3">
    <w:name w:val="Тема примечания Знак2"/>
    <w:basedOn w:val="1fffb"/>
    <w:rsid w:val="00F51A34"/>
    <w:rPr>
      <w:b/>
      <w:color w:val="000000"/>
      <w:sz w:val="28"/>
    </w:rPr>
  </w:style>
  <w:style w:type="paragraph" w:customStyle="1" w:styleId="WW8Num18z2">
    <w:name w:val="WW8Num18z2"/>
    <w:rsid w:val="00F51A34"/>
    <w:pPr>
      <w:spacing w:after="0" w:line="240" w:lineRule="auto"/>
    </w:pPr>
    <w:rPr>
      <w:rFonts w:ascii="Wingdings" w:eastAsia="Times New Roman" w:hAnsi="Wingdings" w:cs="Times New Roman"/>
      <w:color w:val="000000"/>
      <w:sz w:val="20"/>
      <w:szCs w:val="20"/>
      <w:lang w:eastAsia="ru-RU"/>
    </w:rPr>
  </w:style>
  <w:style w:type="paragraph" w:customStyle="1" w:styleId="pt-a3">
    <w:name w:val="pt-a3"/>
    <w:basedOn w:val="a"/>
    <w:rsid w:val="00F51A34"/>
    <w:pPr>
      <w:spacing w:before="100" w:after="100"/>
    </w:pPr>
    <w:rPr>
      <w:color w:val="000000"/>
      <w:sz w:val="24"/>
    </w:rPr>
  </w:style>
  <w:style w:type="paragraph" w:customStyle="1" w:styleId="1fffc">
    <w:name w:val="Красная строка1"/>
    <w:basedOn w:val="a"/>
    <w:rsid w:val="00F51A34"/>
    <w:pPr>
      <w:ind w:firstLine="210"/>
    </w:pPr>
    <w:rPr>
      <w:rFonts w:ascii="Arial" w:hAnsi="Arial"/>
      <w:color w:val="000000"/>
      <w:sz w:val="28"/>
    </w:rPr>
  </w:style>
  <w:style w:type="character" w:customStyle="1" w:styleId="1fffd">
    <w:name w:val="Текст Знак1"/>
    <w:rsid w:val="00F51A34"/>
    <w:rPr>
      <w:rFonts w:ascii="Courier New" w:hAnsi="Courier New"/>
    </w:rPr>
  </w:style>
  <w:style w:type="paragraph" w:customStyle="1" w:styleId="affffffa">
    <w:name w:val="Таб_заг"/>
    <w:basedOn w:val="af9"/>
    <w:rsid w:val="00F51A34"/>
    <w:pPr>
      <w:jc w:val="center"/>
    </w:pPr>
    <w:rPr>
      <w:rFonts w:ascii="Times New Roman" w:hAnsi="Times New Roman"/>
      <w:color w:val="000000"/>
      <w:sz w:val="24"/>
      <w:szCs w:val="20"/>
    </w:rPr>
  </w:style>
  <w:style w:type="character" w:customStyle="1" w:styleId="510">
    <w:name w:val="Заголовок 5 Знак1"/>
    <w:rsid w:val="00F51A34"/>
    <w:rPr>
      <w:sz w:val="32"/>
    </w:rPr>
  </w:style>
  <w:style w:type="paragraph" w:customStyle="1" w:styleId="810">
    <w:name w:val="Заголовок 81"/>
    <w:basedOn w:val="a"/>
    <w:next w:val="a"/>
    <w:rsid w:val="00F51A34"/>
    <w:pPr>
      <w:ind w:firstLine="709"/>
      <w:jc w:val="both"/>
    </w:pPr>
    <w:rPr>
      <w:b/>
      <w:color w:val="7F7F7F"/>
    </w:rPr>
  </w:style>
  <w:style w:type="paragraph" w:customStyle="1" w:styleId="1fffe">
    <w:name w:val="Слабая ссылка1"/>
    <w:link w:val="affffffb"/>
    <w:rsid w:val="00F51A34"/>
    <w:pPr>
      <w:spacing w:after="0" w:line="240" w:lineRule="auto"/>
    </w:pPr>
    <w:rPr>
      <w:rFonts w:ascii="Times New Roman" w:eastAsia="Times New Roman" w:hAnsi="Times New Roman" w:cs="Times New Roman"/>
      <w:smallCaps/>
      <w:color w:val="000000"/>
      <w:sz w:val="20"/>
      <w:szCs w:val="20"/>
      <w:lang w:eastAsia="ru-RU"/>
    </w:rPr>
  </w:style>
  <w:style w:type="character" w:styleId="affffffb">
    <w:name w:val="Subtle Reference"/>
    <w:link w:val="1fffe"/>
    <w:rsid w:val="00F51A34"/>
    <w:rPr>
      <w:rFonts w:ascii="Times New Roman" w:eastAsia="Times New Roman" w:hAnsi="Times New Roman" w:cs="Times New Roman"/>
      <w:smallCaps/>
      <w:color w:val="000000"/>
      <w:sz w:val="20"/>
      <w:szCs w:val="20"/>
      <w:lang w:eastAsia="ru-RU"/>
    </w:rPr>
  </w:style>
  <w:style w:type="character" w:customStyle="1" w:styleId="115">
    <w:name w:val="Заголовок 1 Знак1"/>
    <w:rsid w:val="00F51A34"/>
    <w:rPr>
      <w:rFonts w:ascii="Arial" w:hAnsi="Arial"/>
      <w:b/>
      <w:sz w:val="28"/>
    </w:rPr>
  </w:style>
  <w:style w:type="paragraph" w:customStyle="1" w:styleId="WW8Num11z1">
    <w:name w:val="WW8Num11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3">
    <w:name w:val="Гиперссылка1"/>
    <w:link w:val="ae"/>
    <w:rsid w:val="00F51A34"/>
    <w:pPr>
      <w:spacing w:after="0" w:line="240" w:lineRule="auto"/>
    </w:pPr>
    <w:rPr>
      <w:color w:val="0000FF"/>
      <w:u w:val="single"/>
    </w:rPr>
  </w:style>
  <w:style w:type="paragraph" w:customStyle="1" w:styleId="Footnote">
    <w:name w:val="Footnote"/>
    <w:basedOn w:val="a"/>
    <w:rsid w:val="00F51A34"/>
    <w:pPr>
      <w:ind w:firstLine="709"/>
      <w:jc w:val="both"/>
    </w:pPr>
    <w:rPr>
      <w:color w:val="000000"/>
    </w:rPr>
  </w:style>
  <w:style w:type="character" w:customStyle="1" w:styleId="811">
    <w:name w:val="Заголовок 8 Знак1"/>
    <w:rsid w:val="00F51A34"/>
    <w:rPr>
      <w:sz w:val="24"/>
    </w:rPr>
  </w:style>
  <w:style w:type="paragraph" w:styleId="1ffff">
    <w:name w:val="toc 1"/>
    <w:next w:val="a"/>
    <w:link w:val="1ffff0"/>
    <w:uiPriority w:val="39"/>
    <w:rsid w:val="00F51A34"/>
    <w:pPr>
      <w:spacing w:after="0" w:line="240" w:lineRule="auto"/>
    </w:pPr>
    <w:rPr>
      <w:rFonts w:ascii="XO Thames" w:eastAsia="Times New Roman" w:hAnsi="XO Thames" w:cs="Times New Roman"/>
      <w:b/>
      <w:color w:val="000000"/>
      <w:sz w:val="28"/>
      <w:szCs w:val="20"/>
      <w:lang w:eastAsia="ru-RU"/>
    </w:rPr>
  </w:style>
  <w:style w:type="character" w:customStyle="1" w:styleId="1ffff0">
    <w:name w:val="Оглавление 1 Знак"/>
    <w:link w:val="1ffff"/>
    <w:uiPriority w:val="39"/>
    <w:rsid w:val="00F51A34"/>
    <w:rPr>
      <w:rFonts w:ascii="XO Thames" w:eastAsia="Times New Roman" w:hAnsi="XO Thames" w:cs="Times New Roman"/>
      <w:b/>
      <w:color w:val="000000"/>
      <w:sz w:val="28"/>
      <w:szCs w:val="20"/>
      <w:lang w:eastAsia="ru-RU"/>
    </w:rPr>
  </w:style>
  <w:style w:type="paragraph" w:customStyle="1" w:styleId="a30">
    <w:name w:val="a3"/>
    <w:basedOn w:val="a"/>
    <w:rsid w:val="00F51A34"/>
    <w:pPr>
      <w:spacing w:before="64" w:after="64"/>
    </w:pPr>
    <w:rPr>
      <w:rFonts w:ascii="Arial" w:hAnsi="Arial"/>
      <w:color w:val="000000"/>
    </w:rPr>
  </w:style>
  <w:style w:type="paragraph" w:customStyle="1" w:styleId="HeaderandFooter">
    <w:name w:val="Header and Footer"/>
    <w:rsid w:val="00F51A34"/>
    <w:pPr>
      <w:spacing w:after="0" w:line="240" w:lineRule="auto"/>
      <w:jc w:val="both"/>
    </w:pPr>
    <w:rPr>
      <w:rFonts w:ascii="XO Thames" w:eastAsia="Times New Roman" w:hAnsi="XO Thames" w:cs="Times New Roman"/>
      <w:color w:val="000000"/>
      <w:sz w:val="20"/>
      <w:szCs w:val="20"/>
      <w:lang w:eastAsia="ru-RU"/>
    </w:rPr>
  </w:style>
  <w:style w:type="paragraph" w:styleId="affffffc">
    <w:name w:val="Intense Quote"/>
    <w:basedOn w:val="a"/>
    <w:next w:val="a"/>
    <w:link w:val="1ffff1"/>
    <w:rsid w:val="00F51A34"/>
    <w:pPr>
      <w:spacing w:before="240" w:after="240" w:line="300" w:lineRule="auto"/>
      <w:ind w:left="1152" w:right="1152" w:firstLine="709"/>
      <w:jc w:val="both"/>
    </w:pPr>
    <w:rPr>
      <w:i/>
      <w:color w:val="000000"/>
      <w:sz w:val="28"/>
    </w:rPr>
  </w:style>
  <w:style w:type="character" w:customStyle="1" w:styleId="1ffff1">
    <w:name w:val="Выделенная цитата Знак1"/>
    <w:basedOn w:val="a1"/>
    <w:link w:val="affffffc"/>
    <w:rsid w:val="00F51A34"/>
    <w:rPr>
      <w:rFonts w:ascii="Times New Roman" w:eastAsia="Times New Roman" w:hAnsi="Times New Roman" w:cs="Times New Roman"/>
      <w:i/>
      <w:color w:val="000000"/>
      <w:sz w:val="28"/>
      <w:szCs w:val="20"/>
      <w:lang w:eastAsia="ru-RU"/>
    </w:rPr>
  </w:style>
  <w:style w:type="paragraph" w:customStyle="1" w:styleId="WW8Num18z3">
    <w:name w:val="WW8Num18z3"/>
    <w:rsid w:val="00F51A34"/>
    <w:pPr>
      <w:spacing w:after="0" w:line="240" w:lineRule="auto"/>
    </w:pPr>
    <w:rPr>
      <w:rFonts w:ascii="Symbol" w:eastAsia="Times New Roman" w:hAnsi="Symbol" w:cs="Times New Roman"/>
      <w:color w:val="000000"/>
      <w:sz w:val="20"/>
      <w:szCs w:val="20"/>
      <w:lang w:eastAsia="ru-RU"/>
    </w:rPr>
  </w:style>
  <w:style w:type="paragraph" w:styleId="93">
    <w:name w:val="toc 9"/>
    <w:next w:val="a"/>
    <w:link w:val="94"/>
    <w:uiPriority w:val="39"/>
    <w:rsid w:val="00F51A34"/>
    <w:pPr>
      <w:spacing w:after="0" w:line="240" w:lineRule="auto"/>
      <w:ind w:left="1600"/>
    </w:pPr>
    <w:rPr>
      <w:rFonts w:ascii="XO Thames" w:eastAsia="Times New Roman" w:hAnsi="XO Thames" w:cs="Times New Roman"/>
      <w:color w:val="000000"/>
      <w:sz w:val="28"/>
      <w:szCs w:val="20"/>
      <w:lang w:eastAsia="ru-RU"/>
    </w:rPr>
  </w:style>
  <w:style w:type="character" w:customStyle="1" w:styleId="94">
    <w:name w:val="Оглавление 9 Знак"/>
    <w:link w:val="93"/>
    <w:uiPriority w:val="39"/>
    <w:rsid w:val="00F51A34"/>
    <w:rPr>
      <w:rFonts w:ascii="XO Thames" w:eastAsia="Times New Roman" w:hAnsi="XO Thames" w:cs="Times New Roman"/>
      <w:color w:val="000000"/>
      <w:sz w:val="28"/>
      <w:szCs w:val="20"/>
      <w:lang w:eastAsia="ru-RU"/>
    </w:rPr>
  </w:style>
  <w:style w:type="character" w:customStyle="1" w:styleId="a5">
    <w:name w:val="Название объекта Знак"/>
    <w:link w:val="a4"/>
    <w:rsid w:val="00F51A34"/>
    <w:rPr>
      <w:rFonts w:ascii="Times New Roman" w:eastAsia="Times New Roman" w:hAnsi="Times New Roman" w:cs="Times New Roman"/>
      <w:b/>
      <w:bCs/>
      <w:sz w:val="20"/>
      <w:szCs w:val="20"/>
      <w:lang w:eastAsia="ru-RU"/>
    </w:rPr>
  </w:style>
  <w:style w:type="paragraph" w:customStyle="1" w:styleId="WW8Num7z1">
    <w:name w:val="WW8Num7z1"/>
    <w:rsid w:val="00F51A34"/>
    <w:pPr>
      <w:spacing w:after="0" w:line="240" w:lineRule="auto"/>
    </w:pPr>
    <w:rPr>
      <w:rFonts w:ascii="Times New Roman" w:eastAsia="Times New Roman" w:hAnsi="Times New Roman" w:cs="Times New Roman"/>
      <w:color w:val="000000"/>
      <w:sz w:val="20"/>
      <w:szCs w:val="20"/>
      <w:lang w:eastAsia="ru-RU"/>
    </w:rPr>
  </w:style>
  <w:style w:type="paragraph" w:customStyle="1" w:styleId="1ffff2">
    <w:name w:val="Сильная ссылка1"/>
    <w:link w:val="affffffd"/>
    <w:rsid w:val="00F51A34"/>
    <w:pPr>
      <w:spacing w:after="0" w:line="240" w:lineRule="auto"/>
    </w:pPr>
    <w:rPr>
      <w:rFonts w:ascii="Times New Roman" w:eastAsia="Times New Roman" w:hAnsi="Times New Roman" w:cs="Times New Roman"/>
      <w:b/>
      <w:smallCaps/>
      <w:color w:val="000000"/>
      <w:sz w:val="20"/>
      <w:szCs w:val="20"/>
      <w:lang w:eastAsia="ru-RU"/>
    </w:rPr>
  </w:style>
  <w:style w:type="character" w:styleId="affffffd">
    <w:name w:val="Intense Reference"/>
    <w:link w:val="1ffff2"/>
    <w:rsid w:val="00F51A34"/>
    <w:rPr>
      <w:rFonts w:ascii="Times New Roman" w:eastAsia="Times New Roman" w:hAnsi="Times New Roman" w:cs="Times New Roman"/>
      <w:b/>
      <w:smallCaps/>
      <w:color w:val="000000"/>
      <w:sz w:val="20"/>
      <w:szCs w:val="20"/>
      <w:lang w:eastAsia="ru-RU"/>
    </w:rPr>
  </w:style>
  <w:style w:type="character" w:customStyle="1" w:styleId="2ff4">
    <w:name w:val="Без интервала Знак2"/>
    <w:rsid w:val="00F51A34"/>
    <w:rPr>
      <w:rFonts w:ascii="Calibri" w:hAnsi="Calibri"/>
      <w:sz w:val="22"/>
      <w:szCs w:val="22"/>
      <w:lang w:eastAsia="ar-SA"/>
    </w:rPr>
  </w:style>
  <w:style w:type="paragraph" w:styleId="83">
    <w:name w:val="toc 8"/>
    <w:next w:val="a"/>
    <w:link w:val="84"/>
    <w:uiPriority w:val="39"/>
    <w:rsid w:val="00F51A34"/>
    <w:pPr>
      <w:spacing w:after="0" w:line="240" w:lineRule="auto"/>
      <w:ind w:left="1400"/>
    </w:pPr>
    <w:rPr>
      <w:rFonts w:ascii="XO Thames" w:eastAsia="Times New Roman" w:hAnsi="XO Thames" w:cs="Times New Roman"/>
      <w:color w:val="000000"/>
      <w:sz w:val="28"/>
      <w:szCs w:val="20"/>
      <w:lang w:eastAsia="ru-RU"/>
    </w:rPr>
  </w:style>
  <w:style w:type="character" w:customStyle="1" w:styleId="84">
    <w:name w:val="Оглавление 8 Знак"/>
    <w:link w:val="83"/>
    <w:uiPriority w:val="39"/>
    <w:rsid w:val="00F51A34"/>
    <w:rPr>
      <w:rFonts w:ascii="XO Thames" w:eastAsia="Times New Roman" w:hAnsi="XO Thames" w:cs="Times New Roman"/>
      <w:color w:val="000000"/>
      <w:sz w:val="28"/>
      <w:szCs w:val="20"/>
      <w:lang w:eastAsia="ru-RU"/>
    </w:rPr>
  </w:style>
  <w:style w:type="paragraph" w:customStyle="1" w:styleId="2ff5">
    <w:name w:val="Просмотренная гиперссылка2"/>
    <w:rsid w:val="00F51A34"/>
    <w:rPr>
      <w:color w:val="800080"/>
      <w:u w:val="single"/>
    </w:rPr>
  </w:style>
  <w:style w:type="paragraph" w:customStyle="1" w:styleId="WW8Num18z1">
    <w:name w:val="WW8Num18z1"/>
    <w:rsid w:val="00F51A34"/>
    <w:pPr>
      <w:spacing w:after="0" w:line="240" w:lineRule="auto"/>
    </w:pPr>
    <w:rPr>
      <w:rFonts w:ascii="Courier New" w:eastAsia="Times New Roman" w:hAnsi="Courier New" w:cs="Times New Roman"/>
      <w:color w:val="000000"/>
      <w:sz w:val="20"/>
      <w:szCs w:val="20"/>
      <w:lang w:eastAsia="ru-RU"/>
    </w:rPr>
  </w:style>
  <w:style w:type="character" w:customStyle="1" w:styleId="1ffff3">
    <w:name w:val="Без интервала Знак1"/>
    <w:rsid w:val="00F51A34"/>
    <w:rPr>
      <w:rFonts w:ascii="Calibri" w:hAnsi="Calibri"/>
      <w:sz w:val="22"/>
    </w:rPr>
  </w:style>
  <w:style w:type="paragraph" w:styleId="53">
    <w:name w:val="toc 5"/>
    <w:next w:val="a"/>
    <w:link w:val="54"/>
    <w:uiPriority w:val="39"/>
    <w:rsid w:val="00F51A34"/>
    <w:pPr>
      <w:spacing w:after="0" w:line="240"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F51A34"/>
    <w:rPr>
      <w:rFonts w:ascii="XO Thames" w:eastAsia="Times New Roman" w:hAnsi="XO Thames" w:cs="Times New Roman"/>
      <w:color w:val="000000"/>
      <w:sz w:val="28"/>
      <w:szCs w:val="20"/>
      <w:lang w:eastAsia="ru-RU"/>
    </w:rPr>
  </w:style>
  <w:style w:type="paragraph" w:customStyle="1" w:styleId="WW-">
    <w:name w:val="WW-Сноска"/>
    <w:basedOn w:val="a"/>
    <w:rsid w:val="00F51A34"/>
    <w:pPr>
      <w:widowControl w:val="0"/>
      <w:spacing w:line="240" w:lineRule="atLeast"/>
      <w:ind w:firstLine="709"/>
      <w:jc w:val="both"/>
    </w:pPr>
    <w:rPr>
      <w:b/>
      <w:color w:val="000000"/>
      <w:sz w:val="19"/>
      <w:highlight w:val="white"/>
    </w:rPr>
  </w:style>
  <w:style w:type="paragraph" w:customStyle="1" w:styleId="330">
    <w:name w:val="Основной текст 33"/>
    <w:basedOn w:val="a"/>
    <w:rsid w:val="00F51A34"/>
    <w:pPr>
      <w:spacing w:after="120"/>
    </w:pPr>
    <w:rPr>
      <w:color w:val="000000"/>
      <w:sz w:val="16"/>
    </w:rPr>
  </w:style>
  <w:style w:type="paragraph" w:customStyle="1" w:styleId="pt-a0-000003">
    <w:name w:val="pt-a0-000003"/>
    <w:rsid w:val="00F51A34"/>
    <w:rPr>
      <w:color w:val="000000"/>
    </w:rPr>
  </w:style>
  <w:style w:type="paragraph" w:customStyle="1" w:styleId="1ffff4">
    <w:name w:val="Красная строка Знак1"/>
    <w:rsid w:val="00F51A34"/>
    <w:pPr>
      <w:spacing w:after="0" w:line="240" w:lineRule="auto"/>
    </w:pPr>
    <w:rPr>
      <w:rFonts w:ascii="Times New Roman" w:eastAsia="Times New Roman" w:hAnsi="Times New Roman" w:cs="Times New Roman"/>
      <w:color w:val="000000"/>
      <w:sz w:val="24"/>
      <w:szCs w:val="20"/>
      <w:lang w:eastAsia="ru-RU"/>
    </w:rPr>
  </w:style>
  <w:style w:type="character" w:customStyle="1" w:styleId="1ffff5">
    <w:name w:val="Подзаголовок Знак1"/>
    <w:rsid w:val="00F51A34"/>
    <w:rPr>
      <w:rFonts w:ascii="Arial" w:hAnsi="Arial"/>
      <w:sz w:val="24"/>
    </w:rPr>
  </w:style>
  <w:style w:type="character" w:customStyle="1" w:styleId="411">
    <w:name w:val="Заголовок 4 Знак1"/>
    <w:rsid w:val="00F51A34"/>
    <w:rPr>
      <w:b/>
    </w:rPr>
  </w:style>
  <w:style w:type="paragraph" w:customStyle="1" w:styleId="2ff6">
    <w:name w:val="Номер страницы2"/>
    <w:basedOn w:val="DefaultParagraphFont0"/>
    <w:rsid w:val="00F51A34"/>
  </w:style>
  <w:style w:type="paragraph" w:customStyle="1" w:styleId="1e">
    <w:name w:val="Выделение1"/>
    <w:link w:val="afff6"/>
    <w:rsid w:val="00F51A34"/>
    <w:pPr>
      <w:spacing w:after="0" w:line="240" w:lineRule="auto"/>
    </w:pPr>
    <w:rPr>
      <w:b/>
      <w:bCs/>
      <w:i/>
      <w:iCs/>
      <w:color w:val="5A5A5A"/>
    </w:rPr>
  </w:style>
  <w:style w:type="paragraph" w:customStyle="1" w:styleId="pt-a0">
    <w:name w:val="pt-a0"/>
    <w:rsid w:val="00F51A34"/>
    <w:rPr>
      <w:color w:val="000000"/>
    </w:rPr>
  </w:style>
  <w:style w:type="paragraph" w:customStyle="1" w:styleId="affffffe">
    <w:name w:val="Абзац списка Знак"/>
    <w:rsid w:val="00F51A34"/>
    <w:pPr>
      <w:spacing w:after="0" w:line="240" w:lineRule="auto"/>
    </w:pPr>
    <w:rPr>
      <w:rFonts w:ascii="Calibri" w:eastAsia="Times New Roman" w:hAnsi="Calibri" w:cs="Times New Roman"/>
      <w:color w:val="000000"/>
      <w:szCs w:val="20"/>
      <w:lang w:eastAsia="ru-RU"/>
    </w:rPr>
  </w:style>
  <w:style w:type="character" w:customStyle="1" w:styleId="610">
    <w:name w:val="Заголовок 6 Знак1"/>
    <w:rsid w:val="00F51A34"/>
    <w:rPr>
      <w:b/>
      <w:sz w:val="48"/>
    </w:rPr>
  </w:style>
  <w:style w:type="character" w:customStyle="1" w:styleId="af3">
    <w:name w:val="Список Знак"/>
    <w:basedOn w:val="1f1"/>
    <w:link w:val="af2"/>
    <w:rsid w:val="00F51A34"/>
    <w:rPr>
      <w:rFonts w:ascii="Times New Roman" w:eastAsia="Calibri" w:hAnsi="Times New Roman" w:cs="Mangal"/>
      <w:sz w:val="20"/>
      <w:szCs w:val="20"/>
      <w:lang w:eastAsia="zh-CN"/>
    </w:rPr>
  </w:style>
</w:styles>
</file>

<file path=word/webSettings.xml><?xml version="1.0" encoding="utf-8"?>
<w:webSettings xmlns:r="http://schemas.openxmlformats.org/officeDocument/2006/relationships" xmlns:w="http://schemas.openxmlformats.org/wordprocessingml/2006/main">
  <w:divs>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257</Words>
  <Characters>1467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dcterms:created xsi:type="dcterms:W3CDTF">2022-09-19T14:16:00Z</dcterms:created>
  <dcterms:modified xsi:type="dcterms:W3CDTF">2024-04-01T08:09:00Z</dcterms:modified>
</cp:coreProperties>
</file>